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A58E" w14:textId="77777777" w:rsidR="00E75AD5" w:rsidRPr="00C22827" w:rsidRDefault="00E75AD5" w:rsidP="00D9278B">
      <w:pPr>
        <w:spacing w:line="276" w:lineRule="auto"/>
        <w:jc w:val="both"/>
        <w:rPr>
          <w:rFonts w:ascii="Times New Roman" w:hAnsi="Times New Roman" w:cs="Arial"/>
          <w:b/>
          <w:bCs/>
          <w:smallCaps/>
          <w:sz w:val="20"/>
          <w:szCs w:val="20"/>
        </w:rPr>
      </w:pPr>
    </w:p>
    <w:p w14:paraId="64512887" w14:textId="0EBEE1F5" w:rsidR="0048649A" w:rsidRDefault="0048649A" w:rsidP="00D9278B">
      <w:pPr>
        <w:spacing w:line="276" w:lineRule="auto"/>
        <w:jc w:val="both"/>
        <w:rPr>
          <w:rFonts w:ascii="Times New Roman" w:hAnsi="Times New Roman" w:cs="Arial"/>
          <w:b/>
          <w:bCs/>
          <w:smallCaps/>
          <w:sz w:val="20"/>
          <w:szCs w:val="20"/>
        </w:rPr>
      </w:pPr>
    </w:p>
    <w:p w14:paraId="0FFD7196" w14:textId="77777777" w:rsidR="00542C8B" w:rsidRPr="00C22827" w:rsidRDefault="00542C8B" w:rsidP="00D9278B">
      <w:pPr>
        <w:spacing w:line="276" w:lineRule="auto"/>
        <w:jc w:val="both"/>
        <w:rPr>
          <w:rFonts w:ascii="Times New Roman" w:hAnsi="Times New Roman" w:cs="Arial"/>
          <w:b/>
          <w:bCs/>
          <w:smallCaps/>
          <w:sz w:val="20"/>
          <w:szCs w:val="20"/>
        </w:rPr>
      </w:pPr>
    </w:p>
    <w:p w14:paraId="188CAB1F" w14:textId="77777777" w:rsidR="0031663D" w:rsidRPr="00C22827" w:rsidRDefault="00A81362" w:rsidP="00214B93">
      <w:pPr>
        <w:spacing w:line="276" w:lineRule="auto"/>
        <w:rPr>
          <w:rFonts w:ascii="Times New Roman" w:hAnsi="Times New Roman" w:cs="Arial"/>
          <w:b/>
          <w:bCs/>
          <w:smallCaps/>
          <w:sz w:val="24"/>
          <w:szCs w:val="24"/>
        </w:rPr>
      </w:pPr>
      <w:r>
        <w:rPr>
          <w:rFonts w:ascii="Times New Roman" w:hAnsi="Times New Roman" w:cs="Times New Roman"/>
          <w:noProof/>
          <w:sz w:val="20"/>
          <w:szCs w:val="20"/>
        </w:rPr>
        <w:pict w14:anchorId="77943FE4">
          <v:group id="Gruppo 4" o:spid="_x0000_s2050" style="position:absolute;left:0;text-align:left;margin-left:0;margin-top:9.7pt;width:434.25pt;height:48.2pt;z-index:251659264;mso-position-horizontal:center;mso-position-horizontal-relative:margin;mso-position-vertical-relative:margin;mso-height-relative:margin" coordorigin="-171" coordsize="55155,6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">
            <v:shapetype id="_x0000_t202" coordsize="21600,21600" o:spt="202" path="m,l,21600r21600,l21600,xe">
              <v:stroke joinstyle="miter"/>
              <v:path gradientshapeok="t" o:connecttype="rect"/>
            </v:shapetype>
            <v:shape id="Casella di testo 1" o:spid="_x0000_s2051" type="#_x0000_t202" style="position:absolute;left:5020;width:49963;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22EED4B9" w14:textId="77777777" w:rsidR="00D9278B" w:rsidRPr="00CD20F2" w:rsidRDefault="00D9278B" w:rsidP="00D9278B">
                    <w:pPr>
                      <w:spacing w:after="0" w:line="240" w:lineRule="auto"/>
                      <w:rPr>
                        <w:rFonts w:ascii="Times New Roman" w:hAnsi="Times New Roman" w:cs="Times New Roman"/>
                        <w:b/>
                        <w:bCs/>
                        <w:sz w:val="18"/>
                        <w:szCs w:val="23"/>
                      </w:rPr>
                    </w:pPr>
                    <w:r w:rsidRPr="00CD20F2">
                      <w:rPr>
                        <w:rFonts w:ascii="Times New Roman" w:hAnsi="Times New Roman" w:cs="Times New Roman"/>
                        <w:b/>
                        <w:bCs/>
                        <w:sz w:val="18"/>
                        <w:szCs w:val="23"/>
                      </w:rPr>
                      <w:t>MINISTERO DELL’ISTRUZIONE, DELL’UNIVERSITÀ E DELLA RICERCA – U.S.R. LAZIO</w:t>
                    </w:r>
                  </w:p>
                  <w:p w14:paraId="3F638DC1" w14:textId="77777777" w:rsidR="00D9278B" w:rsidRPr="00CD20F2" w:rsidRDefault="00D9278B" w:rsidP="00D9278B">
                    <w:pPr>
                      <w:spacing w:after="0" w:line="240" w:lineRule="auto"/>
                      <w:rPr>
                        <w:rFonts w:ascii="Times New Roman" w:hAnsi="Times New Roman" w:cs="Times New Roman"/>
                        <w:b/>
                        <w:bCs/>
                        <w:sz w:val="20"/>
                        <w:szCs w:val="23"/>
                      </w:rPr>
                    </w:pPr>
                    <w:r w:rsidRPr="00CD20F2">
                      <w:rPr>
                        <w:rFonts w:ascii="Times New Roman" w:hAnsi="Times New Roman" w:cs="Times New Roman"/>
                        <w:b/>
                        <w:bCs/>
                        <w:sz w:val="20"/>
                        <w:szCs w:val="23"/>
                      </w:rPr>
                      <w:t>ISTITUTO TECNICO INDUSTRIALE STATALE “G. VALLAURI”</w:t>
                    </w:r>
                  </w:p>
                  <w:p w14:paraId="69420911" w14:textId="77777777" w:rsidR="00D9278B" w:rsidRPr="00CD20F2" w:rsidRDefault="00D9278B" w:rsidP="00D9278B">
                    <w:pPr>
                      <w:spacing w:after="0" w:line="240" w:lineRule="auto"/>
                      <w:rPr>
                        <w:rFonts w:ascii="Times New Roman" w:hAnsi="Times New Roman" w:cs="Times New Roman"/>
                        <w:bCs/>
                        <w:i/>
                        <w:sz w:val="16"/>
                        <w:szCs w:val="23"/>
                      </w:rPr>
                    </w:pPr>
                    <w:r w:rsidRPr="00CD20F2">
                      <w:rPr>
                        <w:rFonts w:ascii="Times New Roman" w:hAnsi="Times New Roman" w:cs="Times New Roman"/>
                        <w:bCs/>
                        <w:i/>
                        <w:sz w:val="16"/>
                        <w:szCs w:val="23"/>
                      </w:rPr>
                      <w:t>Elettronica ed Elettrotecnica – Informatica e Telecomunicazioni – Liceo Scientifico delle Scienze Applicate</w:t>
                    </w:r>
                  </w:p>
                  <w:p w14:paraId="2562B6DB" w14:textId="77777777" w:rsidR="00D9278B" w:rsidRDefault="00D9278B" w:rsidP="00D9278B">
                    <w:pPr>
                      <w:spacing w:line="240" w:lineRule="auto"/>
                    </w:pPr>
                    <w:r>
                      <w:rPr>
                        <w:rFonts w:ascii="Times New Roman" w:hAnsi="Times New Roman" w:cs="Times New Roman"/>
                        <w:bCs/>
                        <w:sz w:val="14"/>
                        <w:szCs w:val="23"/>
                      </w:rPr>
                      <w:t xml:space="preserve">Via Salvo D’Acquisto, </w:t>
                    </w:r>
                    <w:r w:rsidR="001029CC">
                      <w:rPr>
                        <w:rFonts w:ascii="Times New Roman" w:hAnsi="Times New Roman" w:cs="Times New Roman"/>
                        <w:bCs/>
                        <w:sz w:val="14"/>
                        <w:szCs w:val="23"/>
                      </w:rPr>
                      <w:t>43</w:t>
                    </w:r>
                    <w:r w:rsidRPr="00CD20F2">
                      <w:rPr>
                        <w:rFonts w:ascii="Times New Roman" w:hAnsi="Times New Roman" w:cs="Times New Roman"/>
                        <w:bCs/>
                        <w:sz w:val="14"/>
                        <w:szCs w:val="23"/>
                      </w:rPr>
                      <w:t xml:space="preserve"> – 00049 VELLETRI (RM); </w:t>
                    </w:r>
                    <w:r w:rsidRPr="00CD20F2">
                      <w:rPr>
                        <w:rFonts w:ascii="Times New Roman" w:hAnsi="Times New Roman" w:cs="Times New Roman"/>
                        <w:sz w:val="14"/>
                        <w:szCs w:val="16"/>
                      </w:rPr>
                      <w:t xml:space="preserve">Distretto scolastico 39. C. F.: 87004020589. Cod. </w:t>
                    </w:r>
                    <w:proofErr w:type="spellStart"/>
                    <w:r w:rsidRPr="00CD20F2">
                      <w:rPr>
                        <w:rFonts w:ascii="Times New Roman" w:hAnsi="Times New Roman" w:cs="Times New Roman"/>
                        <w:sz w:val="14"/>
                        <w:szCs w:val="16"/>
                      </w:rPr>
                      <w:t>Mecc</w:t>
                    </w:r>
                    <w:proofErr w:type="spellEnd"/>
                    <w:r w:rsidRPr="00CD20F2">
                      <w:rPr>
                        <w:rFonts w:ascii="Times New Roman" w:hAnsi="Times New Roman" w:cs="Times New Roman"/>
                        <w:sz w:val="14"/>
                        <w:szCs w:val="16"/>
                      </w:rPr>
                      <w:t>.: RMTF200009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2" type="#_x0000_t75" style="position:absolute;left:-171;top:7;width:5358;height:6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">
              <v:imagedata r:id="rId8" o:title=""/>
            </v:shape>
            <w10:wrap type="square" anchorx="margin" anchory="margin"/>
          </v:group>
        </w:pict>
      </w:r>
      <w:r w:rsidR="00DF2B4F" w:rsidRPr="00C22827">
        <w:rPr>
          <w:rFonts w:ascii="Times New Roman" w:hAnsi="Times New Roman" w:cs="Arial"/>
          <w:b/>
          <w:bCs/>
          <w:smallCaps/>
          <w:sz w:val="24"/>
          <w:szCs w:val="24"/>
        </w:rPr>
        <w:t>PROGRAMMAZIONE DI CLASSE</w:t>
      </w:r>
      <w:r w:rsidR="00D9278B" w:rsidRPr="00C22827">
        <w:rPr>
          <w:rFonts w:ascii="Times New Roman" w:hAnsi="Times New Roman" w:cs="Arial"/>
          <w:b/>
          <w:bCs/>
          <w:smallCaps/>
          <w:sz w:val="24"/>
          <w:szCs w:val="24"/>
        </w:rPr>
        <w:t xml:space="preserve"> – A.S. 20</w:t>
      </w:r>
      <w:r w:rsidR="002E2A90">
        <w:rPr>
          <w:rFonts w:ascii="Times New Roman" w:hAnsi="Times New Roman" w:cs="Arial"/>
          <w:b/>
          <w:bCs/>
          <w:smallCaps/>
          <w:sz w:val="24"/>
          <w:szCs w:val="24"/>
        </w:rPr>
        <w:t>__</w:t>
      </w:r>
      <w:r w:rsidR="00D9278B" w:rsidRPr="00C22827">
        <w:rPr>
          <w:rFonts w:ascii="Times New Roman" w:hAnsi="Times New Roman" w:cs="Arial"/>
          <w:b/>
          <w:bCs/>
          <w:smallCaps/>
          <w:sz w:val="24"/>
          <w:szCs w:val="24"/>
        </w:rPr>
        <w:t xml:space="preserve"> / </w:t>
      </w:r>
      <w:r w:rsidR="002E2A90">
        <w:rPr>
          <w:rFonts w:ascii="Times New Roman" w:hAnsi="Times New Roman" w:cs="Arial"/>
          <w:b/>
          <w:bCs/>
          <w:smallCaps/>
          <w:sz w:val="24"/>
          <w:szCs w:val="24"/>
        </w:rPr>
        <w:t>20 __</w:t>
      </w:r>
    </w:p>
    <w:p w14:paraId="678D8333" w14:textId="77777777" w:rsidR="00E75AD5" w:rsidRDefault="00E75AD5" w:rsidP="00D9278B">
      <w:pPr>
        <w:spacing w:line="276" w:lineRule="auto"/>
        <w:jc w:val="both"/>
        <w:rPr>
          <w:rFonts w:ascii="Times New Roman" w:hAnsi="Times New Roman" w:cs="Arial"/>
          <w:b/>
          <w:bCs/>
          <w:smallCaps/>
          <w:sz w:val="20"/>
          <w:szCs w:val="20"/>
        </w:rPr>
      </w:pPr>
    </w:p>
    <w:p w14:paraId="3AEF2B8C" w14:textId="77777777" w:rsidR="002E2A90" w:rsidRPr="00C22827" w:rsidRDefault="002E2A90" w:rsidP="00D9278B">
      <w:pPr>
        <w:spacing w:line="276" w:lineRule="auto"/>
        <w:jc w:val="both"/>
        <w:rPr>
          <w:rFonts w:ascii="Times New Roman" w:hAnsi="Times New Roman" w:cs="Arial"/>
          <w:b/>
          <w:bCs/>
          <w:smallCaps/>
          <w:sz w:val="20"/>
          <w:szCs w:val="20"/>
        </w:rPr>
      </w:pPr>
    </w:p>
    <w:p w14:paraId="0466628B" w14:textId="77777777" w:rsidR="0048649A" w:rsidRPr="00C22827" w:rsidRDefault="0048649A" w:rsidP="00D9278B">
      <w:pPr>
        <w:spacing w:line="276" w:lineRule="auto"/>
        <w:jc w:val="both"/>
        <w:rPr>
          <w:rFonts w:ascii="Times New Roman" w:hAnsi="Times New Roman" w:cs="Arial"/>
          <w:b/>
          <w:bCs/>
          <w:smallCaps/>
          <w:sz w:val="20"/>
          <w:szCs w:val="20"/>
        </w:rPr>
      </w:pPr>
    </w:p>
    <w:p w14:paraId="66DF2950" w14:textId="0A5A53FF" w:rsidR="0031663D" w:rsidRPr="002E2A90" w:rsidRDefault="00DF2B4F" w:rsidP="00D9278B">
      <w:pPr>
        <w:spacing w:after="0" w:line="276" w:lineRule="auto"/>
        <w:jc w:val="both"/>
        <w:rPr>
          <w:rFonts w:ascii="Times New Roman" w:hAnsi="Times New Roman" w:cs="Arial"/>
          <w:b/>
          <w:bCs/>
          <w:kern w:val="24"/>
        </w:rPr>
      </w:pPr>
      <w:r w:rsidRPr="00C22827">
        <w:rPr>
          <w:rFonts w:ascii="Times New Roman" w:hAnsi="Times New Roman" w:cs="Arial"/>
          <w:b/>
          <w:bCs/>
          <w:caps/>
          <w:kern w:val="24"/>
        </w:rPr>
        <w:t>classe</w:t>
      </w:r>
      <w:r w:rsidR="00E75AD5" w:rsidRPr="00C22827">
        <w:rPr>
          <w:rFonts w:ascii="Times New Roman" w:hAnsi="Times New Roman" w:cs="Arial"/>
          <w:b/>
          <w:bCs/>
          <w:caps/>
          <w:kern w:val="24"/>
        </w:rPr>
        <w:t xml:space="preserve"> </w:t>
      </w:r>
      <w:r w:rsidR="002E2A90">
        <w:rPr>
          <w:rFonts w:ascii="Times New Roman" w:hAnsi="Times New Roman" w:cs="Arial"/>
          <w:b/>
          <w:bCs/>
          <w:caps/>
          <w:kern w:val="24"/>
        </w:rPr>
        <w:t>_____</w:t>
      </w:r>
      <w:r w:rsidR="00E75AD5" w:rsidRPr="00C22827">
        <w:rPr>
          <w:rFonts w:ascii="Times New Roman" w:hAnsi="Times New Roman" w:cs="Arial"/>
          <w:b/>
          <w:bCs/>
          <w:caps/>
          <w:kern w:val="24"/>
        </w:rPr>
        <w:t xml:space="preserve">, SEZ. </w:t>
      </w:r>
      <w:r w:rsidR="002E2A90">
        <w:rPr>
          <w:rFonts w:ascii="Times New Roman" w:hAnsi="Times New Roman" w:cs="Arial"/>
          <w:b/>
          <w:bCs/>
          <w:caps/>
          <w:kern w:val="24"/>
        </w:rPr>
        <w:t>___</w:t>
      </w:r>
      <w:r w:rsidR="00D9278B" w:rsidRPr="00C22827">
        <w:rPr>
          <w:rFonts w:ascii="Times New Roman" w:hAnsi="Times New Roman" w:cs="Arial"/>
          <w:b/>
          <w:bCs/>
          <w:caps/>
          <w:kern w:val="24"/>
        </w:rPr>
        <w:tab/>
      </w:r>
      <w:r w:rsidRPr="00C22827">
        <w:rPr>
          <w:rFonts w:ascii="Times New Roman" w:hAnsi="Times New Roman" w:cs="Arial"/>
          <w:b/>
          <w:bCs/>
          <w:caps/>
          <w:kern w:val="24"/>
        </w:rPr>
        <w:t>Coordinatore</w:t>
      </w:r>
      <w:r w:rsidR="002E2A90">
        <w:rPr>
          <w:rFonts w:ascii="Times New Roman" w:hAnsi="Times New Roman" w:cs="Arial"/>
          <w:b/>
          <w:bCs/>
          <w:caps/>
          <w:kern w:val="24"/>
        </w:rPr>
        <w:t xml:space="preserve">: </w:t>
      </w:r>
      <w:r w:rsidR="002E2A90">
        <w:rPr>
          <w:rFonts w:ascii="Times New Roman" w:hAnsi="Times New Roman" w:cs="Arial"/>
          <w:b/>
          <w:bCs/>
          <w:kern w:val="24"/>
        </w:rPr>
        <w:t>prof.ssa</w:t>
      </w:r>
      <w:r w:rsidR="002E2A90">
        <w:rPr>
          <w:rFonts w:ascii="Times New Roman" w:hAnsi="Times New Roman" w:cs="Arial"/>
          <w:b/>
          <w:bCs/>
          <w:caps/>
          <w:kern w:val="24"/>
        </w:rPr>
        <w:t xml:space="preserve"> </w:t>
      </w:r>
      <w:r w:rsidRPr="00C22827">
        <w:rPr>
          <w:rFonts w:ascii="Times New Roman" w:hAnsi="Times New Roman" w:cs="Arial"/>
          <w:b/>
          <w:bCs/>
          <w:caps/>
          <w:kern w:val="24"/>
        </w:rPr>
        <w:t>/</w:t>
      </w:r>
      <w:r w:rsidR="002E2A90">
        <w:rPr>
          <w:rFonts w:ascii="Times New Roman" w:hAnsi="Times New Roman" w:cs="Arial"/>
          <w:b/>
          <w:bCs/>
          <w:caps/>
          <w:kern w:val="24"/>
        </w:rPr>
        <w:t xml:space="preserve"> </w:t>
      </w:r>
      <w:r w:rsidR="002E2A90">
        <w:rPr>
          <w:rFonts w:ascii="Times New Roman" w:hAnsi="Times New Roman" w:cs="Arial"/>
          <w:b/>
          <w:bCs/>
          <w:kern w:val="24"/>
        </w:rPr>
        <w:t>prof. ______________________________</w:t>
      </w:r>
    </w:p>
    <w:p w14:paraId="1A40D275" w14:textId="77777777" w:rsidR="0031663D" w:rsidRPr="00C22827" w:rsidRDefault="0031663D" w:rsidP="00E57A05">
      <w:pPr>
        <w:spacing w:line="276" w:lineRule="auto"/>
        <w:jc w:val="both"/>
        <w:rPr>
          <w:rFonts w:ascii="Times New Roman" w:hAnsi="Times New Roman" w:cs="Arial"/>
          <w:b/>
          <w:bCs/>
          <w:smallCaps/>
          <w:sz w:val="20"/>
          <w:szCs w:val="20"/>
        </w:rPr>
      </w:pPr>
    </w:p>
    <w:p w14:paraId="43D697AA" w14:textId="77777777" w:rsidR="0048649A" w:rsidRPr="00C22827" w:rsidRDefault="0048649A" w:rsidP="00E57A05">
      <w:pPr>
        <w:spacing w:line="276" w:lineRule="auto"/>
        <w:jc w:val="both"/>
        <w:rPr>
          <w:rFonts w:ascii="Times New Roman" w:hAnsi="Times New Roman" w:cs="Arial"/>
          <w:b/>
          <w:bCs/>
          <w:smallCaps/>
          <w:sz w:val="20"/>
          <w:szCs w:val="20"/>
        </w:rPr>
      </w:pPr>
    </w:p>
    <w:p w14:paraId="1A852156" w14:textId="78EF0311" w:rsidR="00E75AD5" w:rsidRPr="00C22827" w:rsidRDefault="00C30811" w:rsidP="00097F4C">
      <w:pPr>
        <w:pStyle w:val="Paragrafoelenco"/>
        <w:numPr>
          <w:ilvl w:val="0"/>
          <w:numId w:val="9"/>
        </w:numPr>
        <w:spacing w:line="276" w:lineRule="auto"/>
        <w:ind w:left="357" w:hanging="357"/>
        <w:jc w:val="both"/>
        <w:rPr>
          <w:rStyle w:val="Carpredefinitoparagrafo10"/>
          <w:rFonts w:ascii="Times New Roman" w:hAnsi="Times New Roman" w:cs="Arial"/>
          <w:b/>
          <w:bCs/>
          <w:kern w:val="22"/>
          <w:sz w:val="20"/>
          <w:szCs w:val="20"/>
        </w:rPr>
      </w:pPr>
      <w:r w:rsidRPr="00C22827">
        <w:rPr>
          <w:rStyle w:val="Carpredefinitoparagrafo10"/>
          <w:rFonts w:ascii="Times New Roman" w:hAnsi="Times New Roman" w:cs="Arial"/>
          <w:b/>
          <w:bCs/>
          <w:sz w:val="20"/>
          <w:szCs w:val="20"/>
        </w:rPr>
        <w:t>SITUAZIONE DI PARTENZA</w:t>
      </w:r>
      <w:r w:rsidR="00C21A63">
        <w:rPr>
          <w:rStyle w:val="Carpredefinitoparagrafo10"/>
          <w:rFonts w:ascii="Times New Roman" w:hAnsi="Times New Roman" w:cs="Arial"/>
          <w:b/>
          <w:bCs/>
          <w:sz w:val="20"/>
          <w:szCs w:val="20"/>
        </w:rPr>
        <w:t xml:space="preserve"> (quadro generale, livelli di partenza, sintesi attività PAI, situazione disciplinare).</w:t>
      </w:r>
    </w:p>
    <w:p w14:paraId="005CAC26" w14:textId="0455A69B" w:rsidR="0031663D" w:rsidRPr="00C22827" w:rsidRDefault="00E75AD5" w:rsidP="00E57A05">
      <w:pPr>
        <w:spacing w:line="276" w:lineRule="auto"/>
        <w:jc w:val="both"/>
        <w:rPr>
          <w:rFonts w:ascii="Times New Roman" w:hAnsi="Times New Roman" w:cs="Arial"/>
          <w:bCs/>
          <w:sz w:val="20"/>
          <w:szCs w:val="20"/>
        </w:rPr>
      </w:pPr>
      <w:r w:rsidRPr="00C22827">
        <w:rPr>
          <w:rStyle w:val="Carpredefinitoparagrafo10"/>
          <w:rFonts w:ascii="Times New Roman" w:hAnsi="Times New Roman" w:cs="Arial"/>
          <w:kern w:val="22"/>
          <w:sz w:val="20"/>
          <w:szCs w:val="20"/>
        </w:rPr>
        <w:t>N</w:t>
      </w:r>
      <w:r w:rsidR="00DF2B4F" w:rsidRPr="00C22827">
        <w:rPr>
          <w:rStyle w:val="Carpredefinitoparagrafo10"/>
          <w:rFonts w:ascii="Times New Roman" w:hAnsi="Times New Roman" w:cs="Arial"/>
          <w:kern w:val="22"/>
          <w:sz w:val="20"/>
          <w:szCs w:val="20"/>
        </w:rPr>
        <w:t>ella</w:t>
      </w:r>
      <w:r w:rsidR="00DF2B4F" w:rsidRPr="00C22827">
        <w:rPr>
          <w:rStyle w:val="Carpredefinitoparagrafo10"/>
          <w:rFonts w:ascii="Times New Roman" w:hAnsi="Times New Roman" w:cs="Arial"/>
          <w:bCs/>
          <w:sz w:val="20"/>
          <w:szCs w:val="20"/>
        </w:rPr>
        <w:t xml:space="preserve"> classe sono presenti</w:t>
      </w:r>
      <w:r w:rsidR="00C21A63">
        <w:rPr>
          <w:rStyle w:val="Carpredefinitoparagrafo10"/>
          <w:rFonts w:ascii="Times New Roman" w:hAnsi="Times New Roman" w:cs="Arial"/>
          <w:bCs/>
          <w:sz w:val="20"/>
          <w:szCs w:val="20"/>
        </w:rPr>
        <w:t>:</w:t>
      </w:r>
    </w:p>
    <w:p w14:paraId="7E44E15A" w14:textId="77777777" w:rsidR="00E75AD5" w:rsidRPr="00C22827" w:rsidRDefault="00DF2B4F" w:rsidP="00E57A05">
      <w:pPr>
        <w:widowControl w:val="0"/>
        <w:numPr>
          <w:ilvl w:val="0"/>
          <w:numId w:val="6"/>
        </w:numPr>
        <w:tabs>
          <w:tab w:val="clear" w:pos="720"/>
        </w:tabs>
        <w:spacing w:after="0" w:line="276" w:lineRule="auto"/>
        <w:jc w:val="both"/>
        <w:rPr>
          <w:rFonts w:ascii="Times New Roman" w:hAnsi="Times New Roman" w:cs="Arial"/>
          <w:bCs/>
          <w:sz w:val="20"/>
          <w:szCs w:val="20"/>
        </w:rPr>
      </w:pPr>
      <w:r w:rsidRPr="00C22827">
        <w:rPr>
          <w:rFonts w:ascii="Times New Roman" w:hAnsi="Times New Roman" w:cs="Arial"/>
          <w:bCs/>
          <w:sz w:val="20"/>
          <w:szCs w:val="20"/>
        </w:rPr>
        <w:t xml:space="preserve">Numero </w:t>
      </w:r>
      <w:r w:rsidR="00E75AD5" w:rsidRPr="00C22827">
        <w:rPr>
          <w:rFonts w:ascii="Times New Roman" w:hAnsi="Times New Roman" w:cs="Arial"/>
          <w:bCs/>
          <w:sz w:val="20"/>
          <w:szCs w:val="20"/>
        </w:rPr>
        <w:t xml:space="preserve">…… </w:t>
      </w:r>
      <w:r w:rsidRPr="00C22827">
        <w:rPr>
          <w:rFonts w:ascii="Times New Roman" w:hAnsi="Times New Roman" w:cs="Arial"/>
          <w:bCs/>
          <w:sz w:val="20"/>
          <w:szCs w:val="20"/>
        </w:rPr>
        <w:t>studenti</w:t>
      </w:r>
      <w:r w:rsidR="00E75AD5" w:rsidRPr="00C22827">
        <w:rPr>
          <w:rFonts w:ascii="Times New Roman" w:hAnsi="Times New Roman" w:cs="Arial"/>
          <w:bCs/>
          <w:sz w:val="20"/>
          <w:szCs w:val="20"/>
        </w:rPr>
        <w:t xml:space="preserve">, </w:t>
      </w:r>
      <w:r w:rsidRPr="00C22827">
        <w:rPr>
          <w:rFonts w:ascii="Times New Roman" w:hAnsi="Times New Roman" w:cs="Arial"/>
          <w:bCs/>
          <w:sz w:val="20"/>
          <w:szCs w:val="20"/>
        </w:rPr>
        <w:t>di cui</w:t>
      </w:r>
      <w:r w:rsidR="00E75AD5" w:rsidRPr="00C22827">
        <w:rPr>
          <w:rFonts w:ascii="Times New Roman" w:hAnsi="Times New Roman" w:cs="Arial"/>
          <w:bCs/>
          <w:sz w:val="20"/>
          <w:szCs w:val="20"/>
        </w:rPr>
        <w:t>:</w:t>
      </w:r>
    </w:p>
    <w:p w14:paraId="338638B4" w14:textId="77777777" w:rsidR="00E75AD5" w:rsidRPr="00C22827" w:rsidRDefault="00E75AD5" w:rsidP="00E57A05">
      <w:pPr>
        <w:widowControl w:val="0"/>
        <w:numPr>
          <w:ilvl w:val="1"/>
          <w:numId w:val="6"/>
        </w:numPr>
        <w:tabs>
          <w:tab w:val="clear" w:pos="1440"/>
        </w:tabs>
        <w:spacing w:after="0" w:line="276" w:lineRule="auto"/>
        <w:jc w:val="both"/>
        <w:rPr>
          <w:rFonts w:ascii="Times New Roman" w:hAnsi="Times New Roman" w:cs="Arial"/>
          <w:bCs/>
          <w:sz w:val="20"/>
          <w:szCs w:val="20"/>
        </w:rPr>
      </w:pPr>
      <w:r w:rsidRPr="00C22827">
        <w:rPr>
          <w:rFonts w:ascii="Times New Roman" w:hAnsi="Times New Roman" w:cs="Arial"/>
          <w:bCs/>
          <w:sz w:val="20"/>
          <w:szCs w:val="20"/>
        </w:rPr>
        <w:t xml:space="preserve">N. </w:t>
      </w:r>
      <w:r w:rsidR="00DF2B4F" w:rsidRPr="00C22827">
        <w:rPr>
          <w:rFonts w:ascii="Times New Roman" w:hAnsi="Times New Roman" w:cs="Arial"/>
          <w:bCs/>
          <w:sz w:val="20"/>
          <w:szCs w:val="20"/>
        </w:rPr>
        <w:t>…</w:t>
      </w:r>
      <w:r w:rsidRPr="00C22827">
        <w:rPr>
          <w:rFonts w:ascii="Times New Roman" w:hAnsi="Times New Roman" w:cs="Arial"/>
          <w:bCs/>
          <w:sz w:val="20"/>
          <w:szCs w:val="20"/>
        </w:rPr>
        <w:t xml:space="preserve">… </w:t>
      </w:r>
      <w:r w:rsidR="00DF2B4F" w:rsidRPr="00C22827">
        <w:rPr>
          <w:rFonts w:ascii="Times New Roman" w:hAnsi="Times New Roman" w:cs="Arial"/>
          <w:bCs/>
          <w:sz w:val="20"/>
          <w:szCs w:val="20"/>
        </w:rPr>
        <w:t>maschi</w:t>
      </w:r>
    </w:p>
    <w:p w14:paraId="3F3A0EC2" w14:textId="77777777" w:rsidR="0031663D" w:rsidRPr="00C22827" w:rsidRDefault="00E75AD5" w:rsidP="00E57A05">
      <w:pPr>
        <w:widowControl w:val="0"/>
        <w:numPr>
          <w:ilvl w:val="1"/>
          <w:numId w:val="6"/>
        </w:numPr>
        <w:tabs>
          <w:tab w:val="clear" w:pos="1440"/>
        </w:tabs>
        <w:spacing w:after="0" w:line="276" w:lineRule="auto"/>
        <w:jc w:val="both"/>
        <w:rPr>
          <w:rFonts w:ascii="Times New Roman" w:hAnsi="Times New Roman" w:cs="Arial"/>
          <w:bCs/>
          <w:sz w:val="20"/>
          <w:szCs w:val="20"/>
        </w:rPr>
      </w:pPr>
      <w:r w:rsidRPr="00C22827">
        <w:rPr>
          <w:rFonts w:ascii="Times New Roman" w:hAnsi="Times New Roman" w:cs="Arial"/>
          <w:bCs/>
          <w:sz w:val="20"/>
          <w:szCs w:val="20"/>
        </w:rPr>
        <w:t xml:space="preserve">N. …… </w:t>
      </w:r>
      <w:r w:rsidR="00DF2B4F" w:rsidRPr="00C22827">
        <w:rPr>
          <w:rFonts w:ascii="Times New Roman" w:hAnsi="Times New Roman" w:cs="Arial"/>
          <w:bCs/>
          <w:sz w:val="20"/>
          <w:szCs w:val="20"/>
        </w:rPr>
        <w:t>femmine</w:t>
      </w:r>
    </w:p>
    <w:p w14:paraId="3154F940" w14:textId="77777777" w:rsidR="0031663D" w:rsidRPr="00C22827" w:rsidRDefault="00DF2B4F" w:rsidP="00E57A05">
      <w:pPr>
        <w:widowControl w:val="0"/>
        <w:numPr>
          <w:ilvl w:val="0"/>
          <w:numId w:val="6"/>
        </w:numPr>
        <w:tabs>
          <w:tab w:val="clear" w:pos="720"/>
        </w:tabs>
        <w:spacing w:after="0" w:line="276" w:lineRule="auto"/>
        <w:jc w:val="left"/>
        <w:rPr>
          <w:rFonts w:ascii="Times New Roman" w:hAnsi="Times New Roman" w:cs="Arial"/>
          <w:bCs/>
          <w:color w:val="000000"/>
          <w:sz w:val="20"/>
          <w:szCs w:val="20"/>
        </w:rPr>
      </w:pPr>
      <w:r w:rsidRPr="00C22827">
        <w:rPr>
          <w:rFonts w:ascii="Times New Roman" w:hAnsi="Times New Roman" w:cs="Arial"/>
          <w:bCs/>
          <w:sz w:val="20"/>
          <w:szCs w:val="20"/>
        </w:rPr>
        <w:t xml:space="preserve">Numero </w:t>
      </w:r>
      <w:r w:rsidR="00E75AD5" w:rsidRPr="00C22827">
        <w:rPr>
          <w:rFonts w:ascii="Times New Roman" w:hAnsi="Times New Roman" w:cs="Arial"/>
          <w:bCs/>
          <w:sz w:val="20"/>
          <w:szCs w:val="20"/>
        </w:rPr>
        <w:t xml:space="preserve">…… </w:t>
      </w:r>
      <w:r w:rsidRPr="00C22827">
        <w:rPr>
          <w:rFonts w:ascii="Times New Roman" w:hAnsi="Times New Roman" w:cs="Arial"/>
          <w:bCs/>
          <w:sz w:val="20"/>
          <w:szCs w:val="20"/>
        </w:rPr>
        <w:t>studenti non promossi</w:t>
      </w:r>
      <w:r w:rsidR="00525C2B" w:rsidRPr="00C22827">
        <w:rPr>
          <w:rFonts w:ascii="Times New Roman" w:hAnsi="Times New Roman" w:cs="Arial"/>
          <w:bCs/>
          <w:sz w:val="20"/>
          <w:szCs w:val="20"/>
        </w:rPr>
        <w:t>;</w:t>
      </w:r>
    </w:p>
    <w:p w14:paraId="23EADEC0" w14:textId="77777777" w:rsidR="0031663D" w:rsidRPr="00C22827" w:rsidRDefault="00DF2B4F" w:rsidP="00E57A05">
      <w:pPr>
        <w:widowControl w:val="0"/>
        <w:numPr>
          <w:ilvl w:val="0"/>
          <w:numId w:val="6"/>
        </w:numPr>
        <w:tabs>
          <w:tab w:val="clear" w:pos="720"/>
        </w:tabs>
        <w:spacing w:after="0" w:line="276" w:lineRule="auto"/>
        <w:jc w:val="left"/>
        <w:rPr>
          <w:rFonts w:ascii="Times New Roman" w:hAnsi="Times New Roman" w:cs="Times New Roman"/>
          <w:b/>
          <w:bCs/>
          <w:sz w:val="20"/>
          <w:szCs w:val="20"/>
        </w:rPr>
      </w:pPr>
      <w:r w:rsidRPr="00C22827">
        <w:rPr>
          <w:rFonts w:ascii="Times New Roman" w:hAnsi="Times New Roman" w:cs="Arial"/>
          <w:bCs/>
          <w:color w:val="000000"/>
          <w:sz w:val="20"/>
          <w:szCs w:val="20"/>
        </w:rPr>
        <w:t xml:space="preserve">Numero </w:t>
      </w:r>
      <w:r w:rsidR="00E75AD5" w:rsidRPr="00C22827">
        <w:rPr>
          <w:rFonts w:ascii="Times New Roman" w:hAnsi="Times New Roman" w:cs="Arial"/>
          <w:bCs/>
          <w:sz w:val="20"/>
          <w:szCs w:val="20"/>
        </w:rPr>
        <w:t xml:space="preserve">…… </w:t>
      </w:r>
      <w:r w:rsidRPr="00C22827">
        <w:rPr>
          <w:rFonts w:ascii="Times New Roman" w:hAnsi="Times New Roman" w:cs="Arial"/>
          <w:bCs/>
          <w:color w:val="000000"/>
          <w:sz w:val="20"/>
          <w:szCs w:val="20"/>
        </w:rPr>
        <w:t>studenti provenienti da altre scuole (</w:t>
      </w:r>
      <w:r w:rsidRPr="00C22827">
        <w:rPr>
          <w:rFonts w:ascii="Times New Roman" w:hAnsi="Times New Roman" w:cs="Arial"/>
          <w:bCs/>
          <w:i/>
          <w:iCs/>
          <w:color w:val="000000"/>
          <w:kern w:val="22"/>
          <w:sz w:val="20"/>
          <w:szCs w:val="20"/>
        </w:rPr>
        <w:t>es.</w:t>
      </w:r>
      <w:r w:rsidR="00E75AD5" w:rsidRPr="00C22827">
        <w:rPr>
          <w:rFonts w:ascii="Times New Roman" w:hAnsi="Times New Roman" w:cs="Arial"/>
          <w:bCs/>
          <w:i/>
          <w:iCs/>
          <w:color w:val="000000"/>
          <w:kern w:val="22"/>
          <w:sz w:val="20"/>
          <w:szCs w:val="20"/>
        </w:rPr>
        <w:t>:</w:t>
      </w:r>
      <w:r w:rsidRPr="00C22827">
        <w:rPr>
          <w:rFonts w:ascii="Times New Roman" w:hAnsi="Times New Roman" w:cs="Arial"/>
          <w:bCs/>
          <w:i/>
          <w:iCs/>
          <w:color w:val="000000"/>
          <w:kern w:val="22"/>
          <w:sz w:val="20"/>
          <w:szCs w:val="20"/>
        </w:rPr>
        <w:t xml:space="preserve"> Form</w:t>
      </w:r>
      <w:r w:rsidR="00DE4BB7" w:rsidRPr="00C22827">
        <w:rPr>
          <w:rFonts w:ascii="Times New Roman" w:hAnsi="Times New Roman" w:cs="Arial"/>
          <w:bCs/>
          <w:i/>
          <w:iCs/>
          <w:color w:val="000000"/>
          <w:kern w:val="22"/>
          <w:sz w:val="20"/>
          <w:szCs w:val="20"/>
        </w:rPr>
        <w:t>.</w:t>
      </w:r>
      <w:r w:rsidRPr="00C22827">
        <w:rPr>
          <w:rFonts w:ascii="Times New Roman" w:hAnsi="Times New Roman" w:cs="Arial"/>
          <w:bCs/>
          <w:i/>
          <w:iCs/>
          <w:color w:val="000000"/>
          <w:kern w:val="22"/>
          <w:sz w:val="20"/>
          <w:szCs w:val="20"/>
        </w:rPr>
        <w:t xml:space="preserve"> </w:t>
      </w:r>
      <w:proofErr w:type="spellStart"/>
      <w:r w:rsidRPr="00C22827">
        <w:rPr>
          <w:rFonts w:ascii="Times New Roman" w:hAnsi="Times New Roman" w:cs="Arial"/>
          <w:bCs/>
          <w:i/>
          <w:iCs/>
          <w:color w:val="000000"/>
          <w:kern w:val="22"/>
          <w:sz w:val="20"/>
          <w:szCs w:val="20"/>
        </w:rPr>
        <w:t>Profess</w:t>
      </w:r>
      <w:proofErr w:type="spellEnd"/>
      <w:r w:rsidR="00DE4BB7" w:rsidRPr="00C22827">
        <w:rPr>
          <w:rFonts w:ascii="Times New Roman" w:hAnsi="Times New Roman" w:cs="Arial"/>
          <w:bCs/>
          <w:i/>
          <w:iCs/>
          <w:color w:val="000000"/>
          <w:kern w:val="22"/>
          <w:sz w:val="20"/>
          <w:szCs w:val="20"/>
        </w:rPr>
        <w:t>.</w:t>
      </w:r>
      <w:r w:rsidRPr="00C22827">
        <w:rPr>
          <w:rFonts w:ascii="Times New Roman" w:hAnsi="Times New Roman" w:cs="Arial"/>
          <w:bCs/>
          <w:i/>
          <w:iCs/>
          <w:color w:val="000000"/>
          <w:kern w:val="22"/>
          <w:sz w:val="20"/>
          <w:szCs w:val="20"/>
        </w:rPr>
        <w:t>,</w:t>
      </w:r>
      <w:r w:rsidR="00E75AD5" w:rsidRPr="00C22827">
        <w:rPr>
          <w:rFonts w:ascii="Times New Roman" w:hAnsi="Times New Roman" w:cs="Arial"/>
          <w:bCs/>
          <w:i/>
          <w:iCs/>
          <w:color w:val="000000"/>
          <w:kern w:val="22"/>
          <w:sz w:val="20"/>
          <w:szCs w:val="20"/>
        </w:rPr>
        <w:t xml:space="preserve"> </w:t>
      </w:r>
      <w:r w:rsidRPr="00C22827">
        <w:rPr>
          <w:rFonts w:ascii="Times New Roman" w:hAnsi="Times New Roman" w:cs="Arial"/>
          <w:bCs/>
          <w:i/>
          <w:iCs/>
          <w:color w:val="000000"/>
          <w:kern w:val="22"/>
          <w:sz w:val="20"/>
          <w:szCs w:val="20"/>
        </w:rPr>
        <w:t xml:space="preserve">Liceo </w:t>
      </w:r>
      <w:r w:rsidR="00E75AD5" w:rsidRPr="00C22827">
        <w:rPr>
          <w:rFonts w:ascii="Times New Roman" w:hAnsi="Times New Roman" w:cs="Arial"/>
          <w:bCs/>
          <w:i/>
          <w:iCs/>
          <w:color w:val="000000"/>
          <w:kern w:val="22"/>
          <w:sz w:val="20"/>
          <w:szCs w:val="20"/>
        </w:rPr>
        <w:t>S</w:t>
      </w:r>
      <w:r w:rsidRPr="00C22827">
        <w:rPr>
          <w:rFonts w:ascii="Times New Roman" w:hAnsi="Times New Roman" w:cs="Arial"/>
          <w:bCs/>
          <w:i/>
          <w:iCs/>
          <w:color w:val="000000"/>
          <w:kern w:val="22"/>
          <w:sz w:val="20"/>
          <w:szCs w:val="20"/>
        </w:rPr>
        <w:t>cientifico</w:t>
      </w:r>
      <w:r w:rsidR="00E75AD5" w:rsidRPr="00C22827">
        <w:rPr>
          <w:rFonts w:ascii="Times New Roman" w:hAnsi="Times New Roman" w:cs="Arial"/>
          <w:bCs/>
          <w:i/>
          <w:iCs/>
          <w:color w:val="000000"/>
          <w:kern w:val="22"/>
          <w:sz w:val="20"/>
          <w:szCs w:val="20"/>
        </w:rPr>
        <w:t>, etc.</w:t>
      </w:r>
      <w:r w:rsidR="00E75AD5" w:rsidRPr="00C22827">
        <w:rPr>
          <w:rFonts w:ascii="Times New Roman" w:hAnsi="Times New Roman" w:cs="Arial"/>
          <w:bCs/>
          <w:color w:val="000000"/>
          <w:sz w:val="20"/>
          <w:szCs w:val="20"/>
        </w:rPr>
        <w:t>)</w:t>
      </w:r>
      <w:r w:rsidR="00525C2B" w:rsidRPr="00C22827">
        <w:rPr>
          <w:rFonts w:ascii="Times New Roman" w:hAnsi="Times New Roman" w:cs="Arial"/>
          <w:bCs/>
          <w:color w:val="000000"/>
          <w:sz w:val="20"/>
          <w:szCs w:val="20"/>
        </w:rPr>
        <w:t>;</w:t>
      </w:r>
    </w:p>
    <w:p w14:paraId="04701EB5" w14:textId="77777777" w:rsidR="00E57A05" w:rsidRPr="00C22827" w:rsidRDefault="00E57A05" w:rsidP="00E57A05">
      <w:pPr>
        <w:widowControl w:val="0"/>
        <w:numPr>
          <w:ilvl w:val="0"/>
          <w:numId w:val="6"/>
        </w:numPr>
        <w:tabs>
          <w:tab w:val="clear" w:pos="720"/>
        </w:tabs>
        <w:spacing w:after="0" w:line="276" w:lineRule="auto"/>
        <w:jc w:val="left"/>
        <w:rPr>
          <w:rFonts w:ascii="Times New Roman" w:hAnsi="Times New Roman" w:cs="Times New Roman"/>
          <w:b/>
          <w:bCs/>
          <w:sz w:val="20"/>
          <w:szCs w:val="20"/>
        </w:rPr>
      </w:pPr>
      <w:r w:rsidRPr="00C22827">
        <w:rPr>
          <w:rFonts w:ascii="Times New Roman" w:hAnsi="Times New Roman" w:cs="Arial"/>
          <w:bCs/>
          <w:color w:val="000000"/>
          <w:sz w:val="20"/>
          <w:szCs w:val="20"/>
        </w:rPr>
        <w:t xml:space="preserve">Numero </w:t>
      </w:r>
      <w:r w:rsidRPr="00C22827">
        <w:rPr>
          <w:rFonts w:ascii="Times New Roman" w:hAnsi="Times New Roman" w:cs="Arial"/>
          <w:bCs/>
          <w:sz w:val="20"/>
          <w:szCs w:val="20"/>
        </w:rPr>
        <w:t>…… studenti con DSA certificato (</w:t>
      </w:r>
      <w:r w:rsidRPr="00C22827">
        <w:rPr>
          <w:rFonts w:ascii="Times New Roman" w:hAnsi="Times New Roman" w:cs="Arial"/>
          <w:bCs/>
          <w:i/>
          <w:iCs/>
          <w:sz w:val="20"/>
          <w:szCs w:val="20"/>
        </w:rPr>
        <w:t>il cui PDP</w:t>
      </w:r>
      <w:r w:rsidR="0080007D" w:rsidRPr="00C22827">
        <w:rPr>
          <w:rFonts w:ascii="Times New Roman" w:hAnsi="Times New Roman" w:cs="Arial"/>
          <w:bCs/>
          <w:i/>
          <w:iCs/>
          <w:sz w:val="20"/>
          <w:szCs w:val="20"/>
        </w:rPr>
        <w:t xml:space="preserve">, redatto in collaborazione con l’intero </w:t>
      </w:r>
      <w:proofErr w:type="spellStart"/>
      <w:r w:rsidR="0080007D" w:rsidRPr="00C22827">
        <w:rPr>
          <w:rFonts w:ascii="Times New Roman" w:hAnsi="Times New Roman" w:cs="Arial"/>
          <w:bCs/>
          <w:i/>
          <w:iCs/>
          <w:sz w:val="20"/>
          <w:szCs w:val="20"/>
        </w:rPr>
        <w:t>CdC</w:t>
      </w:r>
      <w:proofErr w:type="spellEnd"/>
      <w:r w:rsidR="0080007D" w:rsidRPr="00C22827">
        <w:rPr>
          <w:rFonts w:ascii="Times New Roman" w:hAnsi="Times New Roman" w:cs="Arial"/>
          <w:bCs/>
          <w:i/>
          <w:iCs/>
          <w:sz w:val="20"/>
          <w:szCs w:val="20"/>
        </w:rPr>
        <w:t>,</w:t>
      </w:r>
      <w:r w:rsidRPr="00C22827">
        <w:rPr>
          <w:rFonts w:ascii="Times New Roman" w:hAnsi="Times New Roman" w:cs="Arial"/>
          <w:bCs/>
          <w:i/>
          <w:iCs/>
          <w:sz w:val="20"/>
          <w:szCs w:val="20"/>
        </w:rPr>
        <w:t xml:space="preserve"> verrà consegnato dal Coordinatore di classe entro il 30 novembre</w:t>
      </w:r>
      <w:r w:rsidRPr="00C22827">
        <w:rPr>
          <w:rFonts w:ascii="Times New Roman" w:hAnsi="Times New Roman" w:cs="Arial"/>
          <w:bCs/>
          <w:sz w:val="20"/>
          <w:szCs w:val="20"/>
        </w:rPr>
        <w:t>)</w:t>
      </w:r>
      <w:r w:rsidR="00525C2B" w:rsidRPr="00C22827">
        <w:rPr>
          <w:rFonts w:ascii="Times New Roman" w:hAnsi="Times New Roman" w:cs="Arial"/>
          <w:bCs/>
          <w:sz w:val="20"/>
          <w:szCs w:val="20"/>
        </w:rPr>
        <w:t>;</w:t>
      </w:r>
    </w:p>
    <w:p w14:paraId="5C56A6A5" w14:textId="77777777" w:rsidR="00E57A05" w:rsidRPr="00C22827" w:rsidRDefault="0080007D" w:rsidP="0080007D">
      <w:pPr>
        <w:widowControl w:val="0"/>
        <w:numPr>
          <w:ilvl w:val="0"/>
          <w:numId w:val="6"/>
        </w:numPr>
        <w:tabs>
          <w:tab w:val="clear" w:pos="720"/>
        </w:tabs>
        <w:spacing w:after="0" w:line="276" w:lineRule="auto"/>
        <w:jc w:val="left"/>
        <w:rPr>
          <w:rFonts w:ascii="Times New Roman" w:hAnsi="Times New Roman" w:cs="Times New Roman"/>
          <w:b/>
          <w:bCs/>
          <w:sz w:val="20"/>
          <w:szCs w:val="20"/>
        </w:rPr>
      </w:pPr>
      <w:r w:rsidRPr="00C22827">
        <w:rPr>
          <w:rFonts w:ascii="Times New Roman" w:hAnsi="Times New Roman" w:cs="Arial"/>
          <w:bCs/>
          <w:color w:val="000000"/>
          <w:sz w:val="20"/>
          <w:szCs w:val="20"/>
        </w:rPr>
        <w:t xml:space="preserve">Numero </w:t>
      </w:r>
      <w:r w:rsidRPr="00C22827">
        <w:rPr>
          <w:rFonts w:ascii="Times New Roman" w:hAnsi="Times New Roman" w:cs="Arial"/>
          <w:bCs/>
          <w:sz w:val="20"/>
          <w:szCs w:val="20"/>
        </w:rPr>
        <w:t>…… studenti in situazione H (</w:t>
      </w:r>
      <w:r w:rsidRPr="00C22827">
        <w:rPr>
          <w:rFonts w:ascii="Times New Roman" w:hAnsi="Times New Roman" w:cs="Arial"/>
          <w:bCs/>
          <w:i/>
          <w:iCs/>
          <w:sz w:val="20"/>
          <w:szCs w:val="20"/>
        </w:rPr>
        <w:t>per i quali si rinvia al PEI</w:t>
      </w:r>
      <w:r w:rsidRPr="00C22827">
        <w:rPr>
          <w:rFonts w:ascii="Times New Roman" w:hAnsi="Times New Roman" w:cs="Arial"/>
          <w:bCs/>
          <w:sz w:val="20"/>
          <w:szCs w:val="20"/>
        </w:rPr>
        <w:t>);</w:t>
      </w:r>
    </w:p>
    <w:p w14:paraId="0343FE2F" w14:textId="77777777" w:rsidR="0080007D" w:rsidRPr="00C22827" w:rsidRDefault="0080007D" w:rsidP="0080007D">
      <w:pPr>
        <w:widowControl w:val="0"/>
        <w:numPr>
          <w:ilvl w:val="0"/>
          <w:numId w:val="6"/>
        </w:numPr>
        <w:tabs>
          <w:tab w:val="clear" w:pos="720"/>
        </w:tabs>
        <w:spacing w:after="0" w:line="276" w:lineRule="auto"/>
        <w:jc w:val="left"/>
        <w:rPr>
          <w:rFonts w:ascii="Times New Roman" w:hAnsi="Times New Roman" w:cs="Times New Roman"/>
          <w:b/>
          <w:bCs/>
          <w:sz w:val="20"/>
          <w:szCs w:val="20"/>
        </w:rPr>
      </w:pPr>
      <w:r w:rsidRPr="00C22827">
        <w:rPr>
          <w:rFonts w:ascii="Times New Roman" w:hAnsi="Times New Roman" w:cs="Arial"/>
          <w:bCs/>
          <w:color w:val="000000"/>
          <w:sz w:val="20"/>
          <w:szCs w:val="20"/>
        </w:rPr>
        <w:t xml:space="preserve">Numero </w:t>
      </w:r>
      <w:r w:rsidRPr="00C22827">
        <w:rPr>
          <w:rFonts w:ascii="Times New Roman" w:hAnsi="Times New Roman" w:cs="Arial"/>
          <w:bCs/>
          <w:sz w:val="20"/>
          <w:szCs w:val="20"/>
        </w:rPr>
        <w:t>…… studenti che rivelano altre particolari esigenze formative (</w:t>
      </w:r>
      <w:r w:rsidRPr="00C22827">
        <w:rPr>
          <w:rFonts w:ascii="Times New Roman" w:hAnsi="Times New Roman" w:cs="Arial"/>
          <w:bCs/>
          <w:i/>
          <w:iCs/>
          <w:sz w:val="20"/>
          <w:szCs w:val="20"/>
        </w:rPr>
        <w:t>es.: alunni stranieri con scarsa conoscenza della lingua italiana, etc.</w:t>
      </w:r>
      <w:r w:rsidRPr="00C22827">
        <w:rPr>
          <w:rFonts w:ascii="Times New Roman" w:hAnsi="Times New Roman" w:cs="Arial"/>
          <w:bCs/>
          <w:sz w:val="20"/>
          <w:szCs w:val="20"/>
        </w:rPr>
        <w:t>)</w:t>
      </w:r>
    </w:p>
    <w:p w14:paraId="627AF650" w14:textId="77777777" w:rsidR="00214B93" w:rsidRPr="00C22827" w:rsidRDefault="00214B93" w:rsidP="00E57A05">
      <w:pPr>
        <w:widowControl w:val="0"/>
        <w:spacing w:after="0" w:line="276" w:lineRule="auto"/>
        <w:jc w:val="left"/>
        <w:rPr>
          <w:rFonts w:ascii="Times New Roman" w:hAnsi="Times New Roman" w:cs="Arial"/>
          <w:bCs/>
          <w:color w:val="000000"/>
          <w:sz w:val="20"/>
          <w:szCs w:val="20"/>
        </w:rPr>
      </w:pPr>
    </w:p>
    <w:p w14:paraId="22483F79" w14:textId="77777777" w:rsidR="00214B93" w:rsidRPr="00C22827" w:rsidRDefault="00214B93" w:rsidP="0080007D">
      <w:pPr>
        <w:widowControl w:val="0"/>
        <w:spacing w:after="0" w:line="276" w:lineRule="auto"/>
        <w:jc w:val="both"/>
        <w:rPr>
          <w:rFonts w:ascii="Times New Roman" w:hAnsi="Times New Roman" w:cs="Arial"/>
          <w:bCs/>
          <w:color w:val="000000"/>
          <w:sz w:val="20"/>
          <w:szCs w:val="20"/>
        </w:rPr>
      </w:pPr>
      <w:r w:rsidRPr="00C22827">
        <w:rPr>
          <w:rFonts w:ascii="Times New Roman" w:hAnsi="Times New Roman" w:cs="Arial"/>
          <w:bCs/>
          <w:color w:val="000000"/>
          <w:sz w:val="20"/>
          <w:szCs w:val="20"/>
        </w:rPr>
        <w:t>Dai test d’ingresso (o altre forme di verifica</w:t>
      </w:r>
      <w:r w:rsidR="0080007D" w:rsidRPr="00C22827">
        <w:rPr>
          <w:rFonts w:ascii="Times New Roman" w:hAnsi="Times New Roman" w:cs="Arial"/>
          <w:bCs/>
          <w:color w:val="000000"/>
          <w:sz w:val="20"/>
          <w:szCs w:val="20"/>
        </w:rPr>
        <w:t xml:space="preserve"> iniziale</w:t>
      </w:r>
      <w:r w:rsidR="001029CC">
        <w:rPr>
          <w:rFonts w:ascii="Times New Roman" w:hAnsi="Times New Roman" w:cs="Arial"/>
          <w:bCs/>
          <w:color w:val="000000"/>
          <w:sz w:val="20"/>
          <w:szCs w:val="20"/>
        </w:rPr>
        <w:t>, laddove sia stato possibile svolgerle</w:t>
      </w:r>
      <w:r w:rsidRPr="00C22827">
        <w:rPr>
          <w:rFonts w:ascii="Times New Roman" w:hAnsi="Times New Roman" w:cs="Arial"/>
          <w:bCs/>
          <w:color w:val="000000"/>
          <w:sz w:val="20"/>
          <w:szCs w:val="20"/>
        </w:rPr>
        <w:t xml:space="preserve">) nelle discipline di </w:t>
      </w:r>
      <w:r w:rsidRPr="00C22827">
        <w:rPr>
          <w:rFonts w:ascii="Times New Roman" w:hAnsi="Times New Roman" w:cs="Arial"/>
          <w:b/>
          <w:color w:val="000000"/>
          <w:sz w:val="20"/>
          <w:szCs w:val="20"/>
        </w:rPr>
        <w:t>Italiano</w:t>
      </w:r>
      <w:r w:rsidRPr="00C22827">
        <w:rPr>
          <w:rFonts w:ascii="Times New Roman" w:hAnsi="Times New Roman" w:cs="Arial"/>
          <w:bCs/>
          <w:color w:val="000000"/>
          <w:sz w:val="20"/>
          <w:szCs w:val="20"/>
        </w:rPr>
        <w:t xml:space="preserve">, </w:t>
      </w:r>
      <w:r w:rsidRPr="00C22827">
        <w:rPr>
          <w:rFonts w:ascii="Times New Roman" w:hAnsi="Times New Roman" w:cs="Arial"/>
          <w:b/>
          <w:color w:val="000000"/>
          <w:sz w:val="20"/>
          <w:szCs w:val="20"/>
        </w:rPr>
        <w:t>Inglese</w:t>
      </w:r>
      <w:r w:rsidRPr="00C22827">
        <w:rPr>
          <w:rFonts w:ascii="Times New Roman" w:hAnsi="Times New Roman" w:cs="Arial"/>
          <w:bCs/>
          <w:color w:val="000000"/>
          <w:sz w:val="20"/>
          <w:szCs w:val="20"/>
        </w:rPr>
        <w:t xml:space="preserve"> e </w:t>
      </w:r>
      <w:r w:rsidRPr="00C22827">
        <w:rPr>
          <w:rFonts w:ascii="Times New Roman" w:hAnsi="Times New Roman" w:cs="Arial"/>
          <w:b/>
          <w:color w:val="000000"/>
          <w:sz w:val="20"/>
          <w:szCs w:val="20"/>
        </w:rPr>
        <w:t>Matematica</w:t>
      </w:r>
      <w:r w:rsidRPr="00C22827">
        <w:rPr>
          <w:rFonts w:ascii="Times New Roman" w:hAnsi="Times New Roman" w:cs="Arial"/>
          <w:bCs/>
          <w:color w:val="000000"/>
          <w:sz w:val="20"/>
          <w:szCs w:val="20"/>
        </w:rPr>
        <w:t xml:space="preserve"> si rileva la seguente situazione.</w:t>
      </w:r>
    </w:p>
    <w:p w14:paraId="48B7B85C" w14:textId="77777777" w:rsidR="00214B93" w:rsidRPr="00F0019A" w:rsidRDefault="00214B93" w:rsidP="00214B93">
      <w:pPr>
        <w:widowControl w:val="0"/>
        <w:spacing w:after="0" w:line="276" w:lineRule="auto"/>
        <w:jc w:val="left"/>
        <w:rPr>
          <w:rFonts w:ascii="Times New Roman" w:hAnsi="Times New Roman" w:cs="Arial"/>
          <w:bCs/>
          <w:color w:val="000000"/>
          <w:kern w:val="20"/>
          <w:sz w:val="10"/>
          <w:szCs w:val="20"/>
        </w:rPr>
      </w:pPr>
    </w:p>
    <w:tbl>
      <w:tblPr>
        <w:tblStyle w:val="Grigliatabella"/>
        <w:tblW w:w="0" w:type="auto"/>
        <w:jc w:val="center"/>
        <w:tblCellMar>
          <w:top w:w="85" w:type="dxa"/>
          <w:left w:w="85" w:type="dxa"/>
          <w:bottom w:w="85" w:type="dxa"/>
          <w:right w:w="85" w:type="dxa"/>
        </w:tblCellMar>
        <w:tblLook w:val="04A0" w:firstRow="1" w:lastRow="0" w:firstColumn="1" w:lastColumn="0" w:noHBand="0" w:noVBand="1"/>
      </w:tblPr>
      <w:tblGrid>
        <w:gridCol w:w="1366"/>
        <w:gridCol w:w="3024"/>
        <w:gridCol w:w="1746"/>
        <w:gridCol w:w="1746"/>
        <w:gridCol w:w="1746"/>
      </w:tblGrid>
      <w:tr w:rsidR="00D27FA7" w:rsidRPr="00C22827" w14:paraId="563A3AAC" w14:textId="77777777" w:rsidTr="00417610">
        <w:trPr>
          <w:jc w:val="center"/>
        </w:trPr>
        <w:tc>
          <w:tcPr>
            <w:tcW w:w="1366" w:type="dxa"/>
            <w:tcBorders>
              <w:right w:val="nil"/>
            </w:tcBorders>
            <w:vAlign w:val="center"/>
          </w:tcPr>
          <w:p w14:paraId="4B286C20" w14:textId="77777777" w:rsidR="00D27FA7" w:rsidRPr="00C22827" w:rsidRDefault="00D27FA7" w:rsidP="000D053F">
            <w:pPr>
              <w:widowControl w:val="0"/>
              <w:spacing w:after="0" w:line="276" w:lineRule="auto"/>
              <w:rPr>
                <w:rFonts w:ascii="Times New Roman" w:hAnsi="Times New Roman" w:cs="Times New Roman"/>
                <w:b/>
                <w:bCs/>
                <w:sz w:val="16"/>
                <w:szCs w:val="16"/>
              </w:rPr>
            </w:pPr>
          </w:p>
        </w:tc>
        <w:tc>
          <w:tcPr>
            <w:tcW w:w="3024" w:type="dxa"/>
            <w:tcBorders>
              <w:left w:val="nil"/>
            </w:tcBorders>
            <w:vAlign w:val="center"/>
          </w:tcPr>
          <w:p w14:paraId="68C8E522" w14:textId="77777777" w:rsidR="00D27FA7" w:rsidRPr="00C22827" w:rsidRDefault="00D27FA7" w:rsidP="000D053F">
            <w:pPr>
              <w:widowControl w:val="0"/>
              <w:spacing w:after="0" w:line="276" w:lineRule="auto"/>
              <w:rPr>
                <w:rFonts w:ascii="Times New Roman" w:hAnsi="Times New Roman" w:cs="Times New Roman"/>
                <w:b/>
                <w:bCs/>
                <w:sz w:val="16"/>
                <w:szCs w:val="16"/>
              </w:rPr>
            </w:pPr>
          </w:p>
        </w:tc>
        <w:tc>
          <w:tcPr>
            <w:tcW w:w="1746" w:type="dxa"/>
            <w:vAlign w:val="center"/>
          </w:tcPr>
          <w:p w14:paraId="7E0B3D90" w14:textId="77777777" w:rsidR="00D27FA7" w:rsidRPr="00C22827" w:rsidRDefault="00D27FA7" w:rsidP="000D053F">
            <w:pPr>
              <w:widowControl w:val="0"/>
              <w:spacing w:after="0" w:line="276" w:lineRule="auto"/>
              <w:rPr>
                <w:rFonts w:ascii="Times New Roman" w:hAnsi="Times New Roman" w:cs="Times New Roman"/>
                <w:b/>
                <w:bCs/>
                <w:sz w:val="16"/>
                <w:szCs w:val="16"/>
              </w:rPr>
            </w:pPr>
            <w:r w:rsidRPr="00C22827">
              <w:rPr>
                <w:rFonts w:ascii="Times New Roman" w:hAnsi="Times New Roman" w:cs="Times New Roman"/>
                <w:b/>
                <w:bCs/>
                <w:sz w:val="16"/>
                <w:szCs w:val="16"/>
              </w:rPr>
              <w:t>ITALIANO</w:t>
            </w:r>
          </w:p>
        </w:tc>
        <w:tc>
          <w:tcPr>
            <w:tcW w:w="1746" w:type="dxa"/>
            <w:vAlign w:val="center"/>
          </w:tcPr>
          <w:p w14:paraId="1045B2F4" w14:textId="77777777" w:rsidR="00D27FA7" w:rsidRPr="00C22827" w:rsidRDefault="00D27FA7" w:rsidP="000D053F">
            <w:pPr>
              <w:widowControl w:val="0"/>
              <w:spacing w:after="0" w:line="276" w:lineRule="auto"/>
              <w:rPr>
                <w:rFonts w:ascii="Times New Roman" w:hAnsi="Times New Roman" w:cs="Times New Roman"/>
                <w:b/>
                <w:bCs/>
                <w:sz w:val="16"/>
                <w:szCs w:val="16"/>
              </w:rPr>
            </w:pPr>
            <w:r w:rsidRPr="00C22827">
              <w:rPr>
                <w:rFonts w:ascii="Times New Roman" w:hAnsi="Times New Roman" w:cs="Times New Roman"/>
                <w:b/>
                <w:bCs/>
                <w:sz w:val="16"/>
                <w:szCs w:val="16"/>
              </w:rPr>
              <w:t>INGLESE</w:t>
            </w:r>
          </w:p>
        </w:tc>
        <w:tc>
          <w:tcPr>
            <w:tcW w:w="1746" w:type="dxa"/>
            <w:vAlign w:val="center"/>
          </w:tcPr>
          <w:p w14:paraId="5CEEF502" w14:textId="77777777" w:rsidR="00D27FA7" w:rsidRPr="00C22827" w:rsidRDefault="00D27FA7" w:rsidP="000D053F">
            <w:pPr>
              <w:widowControl w:val="0"/>
              <w:spacing w:after="0" w:line="276" w:lineRule="auto"/>
              <w:rPr>
                <w:rFonts w:ascii="Times New Roman" w:hAnsi="Times New Roman" w:cs="Times New Roman"/>
                <w:b/>
                <w:bCs/>
                <w:sz w:val="16"/>
                <w:szCs w:val="16"/>
              </w:rPr>
            </w:pPr>
            <w:r w:rsidRPr="00C22827">
              <w:rPr>
                <w:rFonts w:ascii="Times New Roman" w:hAnsi="Times New Roman" w:cs="Times New Roman"/>
                <w:b/>
                <w:bCs/>
                <w:sz w:val="16"/>
                <w:szCs w:val="16"/>
              </w:rPr>
              <w:t>MATEMATICA</w:t>
            </w:r>
          </w:p>
        </w:tc>
      </w:tr>
      <w:tr w:rsidR="00D27FA7" w:rsidRPr="00C22827" w14:paraId="0BA71CCC" w14:textId="77777777" w:rsidTr="00417610">
        <w:trPr>
          <w:jc w:val="center"/>
        </w:trPr>
        <w:tc>
          <w:tcPr>
            <w:tcW w:w="1366" w:type="dxa"/>
            <w:tcBorders>
              <w:right w:val="nil"/>
            </w:tcBorders>
            <w:vAlign w:val="center"/>
          </w:tcPr>
          <w:p w14:paraId="12E9B65F" w14:textId="77777777" w:rsidR="00D27FA7" w:rsidRPr="00C22827" w:rsidRDefault="00D27FA7" w:rsidP="00D27FA7">
            <w:pPr>
              <w:widowControl w:val="0"/>
              <w:spacing w:after="0" w:line="276" w:lineRule="auto"/>
              <w:jc w:val="right"/>
              <w:rPr>
                <w:rFonts w:ascii="Times New Roman" w:hAnsi="Times New Roman" w:cs="Times New Roman"/>
                <w:b/>
                <w:bCs/>
                <w:sz w:val="16"/>
                <w:szCs w:val="16"/>
              </w:rPr>
            </w:pPr>
            <w:r w:rsidRPr="00C22827">
              <w:rPr>
                <w:rFonts w:ascii="Times New Roman" w:hAnsi="Times New Roman" w:cs="Times New Roman"/>
                <w:b/>
                <w:bCs/>
                <w:sz w:val="16"/>
                <w:szCs w:val="16"/>
              </w:rPr>
              <w:t>N. studenti a</w:t>
            </w:r>
          </w:p>
        </w:tc>
        <w:tc>
          <w:tcPr>
            <w:tcW w:w="3024" w:type="dxa"/>
            <w:tcBorders>
              <w:left w:val="nil"/>
            </w:tcBorders>
            <w:vAlign w:val="center"/>
          </w:tcPr>
          <w:p w14:paraId="2B0624D8" w14:textId="77777777" w:rsidR="00D27FA7" w:rsidRPr="00C22827" w:rsidRDefault="00D27FA7" w:rsidP="00D27FA7">
            <w:pPr>
              <w:widowControl w:val="0"/>
              <w:spacing w:after="0" w:line="276" w:lineRule="auto"/>
              <w:jc w:val="left"/>
              <w:rPr>
                <w:rFonts w:ascii="Times New Roman" w:hAnsi="Times New Roman" w:cs="Times New Roman"/>
                <w:b/>
                <w:bCs/>
                <w:sz w:val="16"/>
                <w:szCs w:val="16"/>
              </w:rPr>
            </w:pPr>
            <w:r w:rsidRPr="00C22827">
              <w:rPr>
                <w:rFonts w:ascii="Times New Roman" w:hAnsi="Times New Roman" w:cs="Times New Roman"/>
                <w:b/>
                <w:bCs/>
                <w:sz w:val="16"/>
                <w:szCs w:val="16"/>
              </w:rPr>
              <w:t>LIVELLO SCARSO</w:t>
            </w:r>
          </w:p>
        </w:tc>
        <w:tc>
          <w:tcPr>
            <w:tcW w:w="1746" w:type="dxa"/>
            <w:vAlign w:val="center"/>
          </w:tcPr>
          <w:p w14:paraId="25C02D24"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58907A2B"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39ABB763"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r>
      <w:tr w:rsidR="00D27FA7" w:rsidRPr="00C22827" w14:paraId="1ECB397B" w14:textId="77777777" w:rsidTr="00417610">
        <w:trPr>
          <w:jc w:val="center"/>
        </w:trPr>
        <w:tc>
          <w:tcPr>
            <w:tcW w:w="1366" w:type="dxa"/>
            <w:tcBorders>
              <w:right w:val="nil"/>
            </w:tcBorders>
            <w:vAlign w:val="center"/>
          </w:tcPr>
          <w:p w14:paraId="25086AB2" w14:textId="77777777" w:rsidR="00D27FA7" w:rsidRPr="00C22827" w:rsidRDefault="00D27FA7" w:rsidP="00D27FA7">
            <w:pPr>
              <w:widowControl w:val="0"/>
              <w:spacing w:after="0" w:line="276" w:lineRule="auto"/>
              <w:jc w:val="right"/>
              <w:rPr>
                <w:rFonts w:ascii="Times New Roman" w:hAnsi="Times New Roman" w:cs="Times New Roman"/>
                <w:b/>
                <w:bCs/>
                <w:sz w:val="16"/>
                <w:szCs w:val="16"/>
              </w:rPr>
            </w:pPr>
            <w:r w:rsidRPr="00C22827">
              <w:rPr>
                <w:rFonts w:ascii="Times New Roman" w:hAnsi="Times New Roman" w:cs="Times New Roman"/>
                <w:b/>
                <w:bCs/>
                <w:sz w:val="16"/>
                <w:szCs w:val="16"/>
              </w:rPr>
              <w:t>N. studenti a</w:t>
            </w:r>
          </w:p>
        </w:tc>
        <w:tc>
          <w:tcPr>
            <w:tcW w:w="3024" w:type="dxa"/>
            <w:tcBorders>
              <w:left w:val="nil"/>
            </w:tcBorders>
            <w:vAlign w:val="center"/>
          </w:tcPr>
          <w:p w14:paraId="4EF1E510" w14:textId="77777777" w:rsidR="00D27FA7" w:rsidRPr="00C22827" w:rsidRDefault="00D27FA7" w:rsidP="00D27FA7">
            <w:pPr>
              <w:widowControl w:val="0"/>
              <w:spacing w:after="0" w:line="276" w:lineRule="auto"/>
              <w:jc w:val="left"/>
              <w:rPr>
                <w:rFonts w:ascii="Times New Roman" w:hAnsi="Times New Roman" w:cs="Times New Roman"/>
                <w:b/>
                <w:bCs/>
                <w:sz w:val="16"/>
                <w:szCs w:val="16"/>
              </w:rPr>
            </w:pPr>
            <w:r w:rsidRPr="00C22827">
              <w:rPr>
                <w:rFonts w:ascii="Times New Roman" w:hAnsi="Times New Roman" w:cs="Times New Roman"/>
                <w:b/>
                <w:bCs/>
                <w:sz w:val="16"/>
                <w:szCs w:val="16"/>
              </w:rPr>
              <w:t>LIVELLO MEDIOCRE</w:t>
            </w:r>
          </w:p>
        </w:tc>
        <w:tc>
          <w:tcPr>
            <w:tcW w:w="1746" w:type="dxa"/>
            <w:vAlign w:val="center"/>
          </w:tcPr>
          <w:p w14:paraId="30ED6BB5"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1F49D0E1"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6DDEFE35"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r>
      <w:tr w:rsidR="00D27FA7" w:rsidRPr="00C22827" w14:paraId="6918ED0F" w14:textId="77777777" w:rsidTr="00417610">
        <w:trPr>
          <w:jc w:val="center"/>
        </w:trPr>
        <w:tc>
          <w:tcPr>
            <w:tcW w:w="1366" w:type="dxa"/>
            <w:tcBorders>
              <w:right w:val="nil"/>
            </w:tcBorders>
            <w:vAlign w:val="center"/>
          </w:tcPr>
          <w:p w14:paraId="7568F1D5" w14:textId="77777777" w:rsidR="00D27FA7" w:rsidRPr="00C22827" w:rsidRDefault="00D27FA7" w:rsidP="00D27FA7">
            <w:pPr>
              <w:widowControl w:val="0"/>
              <w:spacing w:after="0" w:line="276" w:lineRule="auto"/>
              <w:jc w:val="right"/>
              <w:rPr>
                <w:rFonts w:ascii="Times New Roman" w:hAnsi="Times New Roman" w:cs="Times New Roman"/>
                <w:b/>
                <w:bCs/>
                <w:sz w:val="16"/>
                <w:szCs w:val="16"/>
              </w:rPr>
            </w:pPr>
            <w:r w:rsidRPr="00C22827">
              <w:rPr>
                <w:rFonts w:ascii="Times New Roman" w:hAnsi="Times New Roman" w:cs="Times New Roman"/>
                <w:b/>
                <w:bCs/>
                <w:sz w:val="16"/>
                <w:szCs w:val="16"/>
              </w:rPr>
              <w:t>N. studenti a</w:t>
            </w:r>
          </w:p>
        </w:tc>
        <w:tc>
          <w:tcPr>
            <w:tcW w:w="3024" w:type="dxa"/>
            <w:tcBorders>
              <w:left w:val="nil"/>
            </w:tcBorders>
            <w:vAlign w:val="center"/>
          </w:tcPr>
          <w:p w14:paraId="56126386" w14:textId="77777777" w:rsidR="00D27FA7" w:rsidRPr="00C22827" w:rsidRDefault="00D27FA7" w:rsidP="00D27FA7">
            <w:pPr>
              <w:widowControl w:val="0"/>
              <w:spacing w:after="0" w:line="276" w:lineRule="auto"/>
              <w:jc w:val="left"/>
              <w:rPr>
                <w:rFonts w:ascii="Times New Roman" w:hAnsi="Times New Roman" w:cs="Times New Roman"/>
                <w:b/>
                <w:bCs/>
                <w:sz w:val="16"/>
                <w:szCs w:val="16"/>
              </w:rPr>
            </w:pPr>
            <w:r w:rsidRPr="00C22827">
              <w:rPr>
                <w:rFonts w:ascii="Times New Roman" w:hAnsi="Times New Roman" w:cs="Times New Roman"/>
                <w:b/>
                <w:bCs/>
                <w:sz w:val="16"/>
                <w:szCs w:val="16"/>
              </w:rPr>
              <w:t>LIVELLO SUFFICIENTE</w:t>
            </w:r>
          </w:p>
        </w:tc>
        <w:tc>
          <w:tcPr>
            <w:tcW w:w="1746" w:type="dxa"/>
            <w:vAlign w:val="center"/>
          </w:tcPr>
          <w:p w14:paraId="1A81024B"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6241BF53"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0F55C951"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r>
      <w:tr w:rsidR="00D27FA7" w:rsidRPr="00C22827" w14:paraId="035E1FA0" w14:textId="77777777" w:rsidTr="00417610">
        <w:trPr>
          <w:jc w:val="center"/>
        </w:trPr>
        <w:tc>
          <w:tcPr>
            <w:tcW w:w="1366" w:type="dxa"/>
            <w:tcBorders>
              <w:right w:val="nil"/>
            </w:tcBorders>
            <w:vAlign w:val="center"/>
          </w:tcPr>
          <w:p w14:paraId="7C4B40F9" w14:textId="77777777" w:rsidR="00D27FA7" w:rsidRPr="00C22827" w:rsidRDefault="00D27FA7" w:rsidP="00D27FA7">
            <w:pPr>
              <w:widowControl w:val="0"/>
              <w:spacing w:after="0" w:line="276" w:lineRule="auto"/>
              <w:jc w:val="right"/>
              <w:rPr>
                <w:rFonts w:ascii="Times New Roman" w:hAnsi="Times New Roman" w:cs="Times New Roman"/>
                <w:b/>
                <w:bCs/>
                <w:sz w:val="16"/>
                <w:szCs w:val="16"/>
              </w:rPr>
            </w:pPr>
            <w:r w:rsidRPr="00C22827">
              <w:rPr>
                <w:rFonts w:ascii="Times New Roman" w:hAnsi="Times New Roman" w:cs="Times New Roman"/>
                <w:b/>
                <w:bCs/>
                <w:sz w:val="16"/>
                <w:szCs w:val="16"/>
              </w:rPr>
              <w:t>N. studenti a</w:t>
            </w:r>
          </w:p>
        </w:tc>
        <w:tc>
          <w:tcPr>
            <w:tcW w:w="3024" w:type="dxa"/>
            <w:tcBorders>
              <w:left w:val="nil"/>
            </w:tcBorders>
            <w:vAlign w:val="center"/>
          </w:tcPr>
          <w:p w14:paraId="6E087934" w14:textId="77777777" w:rsidR="00D27FA7" w:rsidRPr="00C22827" w:rsidRDefault="00D27FA7" w:rsidP="00D27FA7">
            <w:pPr>
              <w:widowControl w:val="0"/>
              <w:spacing w:after="0" w:line="276" w:lineRule="auto"/>
              <w:jc w:val="left"/>
              <w:rPr>
                <w:rFonts w:ascii="Times New Roman" w:hAnsi="Times New Roman" w:cs="Times New Roman"/>
                <w:b/>
                <w:bCs/>
                <w:sz w:val="16"/>
                <w:szCs w:val="16"/>
              </w:rPr>
            </w:pPr>
            <w:r w:rsidRPr="00C22827">
              <w:rPr>
                <w:rFonts w:ascii="Times New Roman" w:hAnsi="Times New Roman" w:cs="Times New Roman"/>
                <w:b/>
                <w:bCs/>
                <w:sz w:val="16"/>
                <w:szCs w:val="16"/>
              </w:rPr>
              <w:t>LIVELLO DISCRETO</w:t>
            </w:r>
          </w:p>
        </w:tc>
        <w:tc>
          <w:tcPr>
            <w:tcW w:w="1746" w:type="dxa"/>
            <w:vAlign w:val="center"/>
          </w:tcPr>
          <w:p w14:paraId="561EBDB2"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74602E9A"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28E8BB17"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r>
      <w:tr w:rsidR="00D27FA7" w:rsidRPr="00C22827" w14:paraId="3B453770" w14:textId="77777777" w:rsidTr="00417610">
        <w:trPr>
          <w:jc w:val="center"/>
        </w:trPr>
        <w:tc>
          <w:tcPr>
            <w:tcW w:w="1366" w:type="dxa"/>
            <w:tcBorders>
              <w:right w:val="nil"/>
            </w:tcBorders>
            <w:vAlign w:val="center"/>
          </w:tcPr>
          <w:p w14:paraId="4CEFEE6D" w14:textId="77777777" w:rsidR="00D27FA7" w:rsidRPr="00C22827" w:rsidRDefault="00D27FA7" w:rsidP="00D27FA7">
            <w:pPr>
              <w:widowControl w:val="0"/>
              <w:spacing w:after="0" w:line="276" w:lineRule="auto"/>
              <w:jc w:val="right"/>
              <w:rPr>
                <w:rFonts w:ascii="Times New Roman" w:hAnsi="Times New Roman" w:cs="Times New Roman"/>
                <w:b/>
                <w:bCs/>
                <w:sz w:val="16"/>
                <w:szCs w:val="16"/>
              </w:rPr>
            </w:pPr>
            <w:r w:rsidRPr="00C22827">
              <w:rPr>
                <w:rFonts w:ascii="Times New Roman" w:hAnsi="Times New Roman" w:cs="Times New Roman"/>
                <w:b/>
                <w:bCs/>
                <w:sz w:val="16"/>
                <w:szCs w:val="16"/>
              </w:rPr>
              <w:t>N. studenti a</w:t>
            </w:r>
          </w:p>
        </w:tc>
        <w:tc>
          <w:tcPr>
            <w:tcW w:w="3024" w:type="dxa"/>
            <w:tcBorders>
              <w:left w:val="nil"/>
            </w:tcBorders>
            <w:vAlign w:val="center"/>
          </w:tcPr>
          <w:p w14:paraId="2B9AB95F" w14:textId="77777777" w:rsidR="00D27FA7" w:rsidRPr="00C22827" w:rsidRDefault="00D27FA7" w:rsidP="00D27FA7">
            <w:pPr>
              <w:widowControl w:val="0"/>
              <w:spacing w:after="0" w:line="276" w:lineRule="auto"/>
              <w:jc w:val="left"/>
              <w:rPr>
                <w:rFonts w:ascii="Times New Roman" w:hAnsi="Times New Roman" w:cs="Times New Roman"/>
                <w:b/>
                <w:bCs/>
                <w:sz w:val="16"/>
                <w:szCs w:val="16"/>
              </w:rPr>
            </w:pPr>
            <w:r w:rsidRPr="00C22827">
              <w:rPr>
                <w:rFonts w:ascii="Times New Roman" w:hAnsi="Times New Roman" w:cs="Times New Roman"/>
                <w:b/>
                <w:bCs/>
                <w:sz w:val="16"/>
                <w:szCs w:val="16"/>
              </w:rPr>
              <w:t>LIVELLO BUONO</w:t>
            </w:r>
          </w:p>
        </w:tc>
        <w:tc>
          <w:tcPr>
            <w:tcW w:w="1746" w:type="dxa"/>
            <w:vAlign w:val="center"/>
          </w:tcPr>
          <w:p w14:paraId="69C628F5"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721E28BA"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c>
          <w:tcPr>
            <w:tcW w:w="1746" w:type="dxa"/>
            <w:vAlign w:val="center"/>
          </w:tcPr>
          <w:p w14:paraId="0A0D4CBA" w14:textId="77777777" w:rsidR="00D27FA7" w:rsidRPr="00C22827" w:rsidRDefault="00D27FA7" w:rsidP="00D27FA7">
            <w:pPr>
              <w:widowControl w:val="0"/>
              <w:spacing w:after="0" w:line="276" w:lineRule="auto"/>
              <w:rPr>
                <w:rFonts w:ascii="Times New Roman" w:hAnsi="Times New Roman" w:cs="Times New Roman"/>
                <w:b/>
                <w:bCs/>
                <w:sz w:val="16"/>
                <w:szCs w:val="16"/>
              </w:rPr>
            </w:pPr>
          </w:p>
        </w:tc>
      </w:tr>
    </w:tbl>
    <w:p w14:paraId="5C678085" w14:textId="77777777" w:rsidR="00A575C5" w:rsidRPr="00F0019A" w:rsidRDefault="00A575C5" w:rsidP="0048649A">
      <w:pPr>
        <w:spacing w:line="276" w:lineRule="auto"/>
        <w:jc w:val="both"/>
        <w:rPr>
          <w:rFonts w:ascii="Times New Roman" w:hAnsi="Times New Roman" w:cs="Arial"/>
          <w:bCs/>
          <w:kern w:val="20"/>
          <w:sz w:val="10"/>
          <w:szCs w:val="20"/>
        </w:rPr>
      </w:pPr>
    </w:p>
    <w:p w14:paraId="5713ABA9" w14:textId="77777777" w:rsidR="0048649A" w:rsidRPr="00C22827" w:rsidRDefault="00DF2B4F" w:rsidP="0048649A">
      <w:pPr>
        <w:spacing w:line="276" w:lineRule="auto"/>
        <w:jc w:val="both"/>
        <w:rPr>
          <w:rFonts w:ascii="Times New Roman" w:hAnsi="Times New Roman" w:cs="Arial"/>
          <w:bCs/>
          <w:sz w:val="20"/>
          <w:szCs w:val="20"/>
        </w:rPr>
      </w:pPr>
      <w:r w:rsidRPr="00C22827">
        <w:rPr>
          <w:rFonts w:ascii="Times New Roman" w:hAnsi="Times New Roman" w:cs="Arial"/>
          <w:bCs/>
          <w:sz w:val="20"/>
          <w:szCs w:val="20"/>
        </w:rPr>
        <w:t>Dal punto di vista disciplinare la classe si presenta</w:t>
      </w:r>
      <w:r w:rsidR="007432C5" w:rsidRPr="00C22827">
        <w:rPr>
          <w:rFonts w:ascii="Times New Roman" w:hAnsi="Times New Roman" w:cs="Arial"/>
          <w:bCs/>
          <w:sz w:val="20"/>
          <w:szCs w:val="20"/>
        </w:rPr>
        <w:t>:</w:t>
      </w:r>
    </w:p>
    <w:p w14:paraId="28AD54ED" w14:textId="77777777" w:rsidR="0048649A" w:rsidRPr="00C22827" w:rsidRDefault="0048649A" w:rsidP="0048649A">
      <w:pPr>
        <w:pBdr>
          <w:bottom w:val="single" w:sz="4" w:space="1" w:color="auto"/>
        </w:pBdr>
        <w:spacing w:line="276" w:lineRule="auto"/>
        <w:jc w:val="both"/>
        <w:rPr>
          <w:rFonts w:ascii="Times New Roman" w:hAnsi="Times New Roman" w:cs="Arial"/>
          <w:bCs/>
          <w:kern w:val="22"/>
          <w:sz w:val="2"/>
          <w:szCs w:val="20"/>
        </w:rPr>
      </w:pPr>
    </w:p>
    <w:p w14:paraId="1C9FDC78" w14:textId="77777777" w:rsidR="0048649A" w:rsidRPr="00C22827" w:rsidRDefault="0048649A" w:rsidP="0048649A">
      <w:pPr>
        <w:pBdr>
          <w:bottom w:val="single" w:sz="4" w:space="1" w:color="auto"/>
        </w:pBdr>
        <w:spacing w:line="276" w:lineRule="auto"/>
        <w:jc w:val="both"/>
        <w:rPr>
          <w:rFonts w:ascii="Times New Roman" w:hAnsi="Times New Roman" w:cs="Arial"/>
          <w:bCs/>
          <w:sz w:val="20"/>
          <w:szCs w:val="20"/>
        </w:rPr>
      </w:pPr>
    </w:p>
    <w:p w14:paraId="3BD9AF4D" w14:textId="77777777" w:rsidR="0048649A" w:rsidRPr="00C22827" w:rsidRDefault="0048649A" w:rsidP="0048649A">
      <w:pPr>
        <w:spacing w:line="276" w:lineRule="auto"/>
        <w:jc w:val="both"/>
        <w:rPr>
          <w:rFonts w:ascii="Times New Roman" w:hAnsi="Times New Roman" w:cs="Arial"/>
          <w:bCs/>
          <w:kern w:val="22"/>
          <w:sz w:val="2"/>
          <w:szCs w:val="20"/>
        </w:rPr>
      </w:pPr>
    </w:p>
    <w:p w14:paraId="2926F04B" w14:textId="77777777" w:rsidR="0048649A" w:rsidRPr="00C22827" w:rsidRDefault="0048649A" w:rsidP="0048649A">
      <w:pPr>
        <w:pBdr>
          <w:bottom w:val="single" w:sz="4" w:space="1" w:color="auto"/>
        </w:pBdr>
        <w:spacing w:line="276" w:lineRule="auto"/>
        <w:jc w:val="both"/>
        <w:rPr>
          <w:rFonts w:ascii="Times New Roman" w:hAnsi="Times New Roman" w:cs="Arial"/>
          <w:bCs/>
          <w:sz w:val="20"/>
          <w:szCs w:val="20"/>
        </w:rPr>
      </w:pPr>
    </w:p>
    <w:p w14:paraId="55DD467C" w14:textId="77777777" w:rsidR="0048649A" w:rsidRPr="00C22827" w:rsidRDefault="0048649A" w:rsidP="0048649A">
      <w:pPr>
        <w:spacing w:line="276" w:lineRule="auto"/>
        <w:jc w:val="both"/>
        <w:rPr>
          <w:rFonts w:ascii="Times New Roman" w:hAnsi="Times New Roman" w:cs="Arial"/>
          <w:bCs/>
          <w:kern w:val="22"/>
          <w:sz w:val="2"/>
          <w:szCs w:val="20"/>
        </w:rPr>
      </w:pPr>
    </w:p>
    <w:p w14:paraId="24E5E9B3" w14:textId="77777777" w:rsidR="0048649A" w:rsidRPr="00C22827" w:rsidRDefault="0048649A" w:rsidP="0048649A">
      <w:pPr>
        <w:pBdr>
          <w:bottom w:val="single" w:sz="4" w:space="1" w:color="auto"/>
        </w:pBdr>
        <w:spacing w:line="276" w:lineRule="auto"/>
        <w:jc w:val="both"/>
        <w:rPr>
          <w:rFonts w:ascii="Times New Roman" w:hAnsi="Times New Roman" w:cs="Arial"/>
          <w:bCs/>
          <w:sz w:val="20"/>
          <w:szCs w:val="20"/>
        </w:rPr>
      </w:pPr>
    </w:p>
    <w:p w14:paraId="23434C06" w14:textId="77777777" w:rsidR="0048649A" w:rsidRPr="00C22827" w:rsidRDefault="0048649A" w:rsidP="0048649A">
      <w:pPr>
        <w:spacing w:line="276" w:lineRule="auto"/>
        <w:jc w:val="both"/>
        <w:rPr>
          <w:rFonts w:ascii="Times New Roman" w:hAnsi="Times New Roman" w:cs="Arial"/>
          <w:bCs/>
          <w:kern w:val="22"/>
          <w:sz w:val="2"/>
          <w:szCs w:val="20"/>
        </w:rPr>
      </w:pPr>
    </w:p>
    <w:p w14:paraId="67C84D68" w14:textId="77777777" w:rsidR="0048649A" w:rsidRPr="00C22827" w:rsidRDefault="0048649A" w:rsidP="0048649A">
      <w:pPr>
        <w:pBdr>
          <w:bottom w:val="single" w:sz="4" w:space="1" w:color="auto"/>
        </w:pBdr>
        <w:spacing w:line="276" w:lineRule="auto"/>
        <w:jc w:val="both"/>
        <w:rPr>
          <w:rFonts w:ascii="Times New Roman" w:hAnsi="Times New Roman" w:cs="Arial"/>
          <w:bCs/>
          <w:sz w:val="20"/>
          <w:szCs w:val="20"/>
        </w:rPr>
      </w:pPr>
    </w:p>
    <w:p w14:paraId="75F8D828" w14:textId="77777777" w:rsidR="002E2A90" w:rsidRDefault="002E2A90" w:rsidP="00E57A05">
      <w:pPr>
        <w:pStyle w:val="Rientrocorpodeltesto"/>
        <w:tabs>
          <w:tab w:val="clear" w:pos="1134"/>
        </w:tabs>
        <w:spacing w:line="276" w:lineRule="auto"/>
        <w:ind w:left="0"/>
        <w:jc w:val="both"/>
        <w:rPr>
          <w:rFonts w:cs="Arial"/>
        </w:rPr>
      </w:pPr>
    </w:p>
    <w:p w14:paraId="668964E6" w14:textId="32089F26" w:rsidR="0031663D" w:rsidRDefault="00DF2B4F" w:rsidP="00E57A05">
      <w:pPr>
        <w:pStyle w:val="Rientrocorpodeltesto"/>
        <w:tabs>
          <w:tab w:val="clear" w:pos="1134"/>
        </w:tabs>
        <w:spacing w:line="276" w:lineRule="auto"/>
        <w:ind w:left="0"/>
        <w:jc w:val="both"/>
        <w:rPr>
          <w:rFonts w:cs="Arial"/>
        </w:rPr>
      </w:pPr>
      <w:r w:rsidRPr="00C22827">
        <w:rPr>
          <w:rFonts w:cs="Arial"/>
        </w:rPr>
        <w:t>Secondo quanto premesso, in linea con le indicazioni del P</w:t>
      </w:r>
      <w:r w:rsidR="00C74F43" w:rsidRPr="00C22827">
        <w:rPr>
          <w:rFonts w:cs="Arial"/>
        </w:rPr>
        <w:t>T</w:t>
      </w:r>
      <w:r w:rsidRPr="00C22827">
        <w:rPr>
          <w:rFonts w:cs="Arial"/>
        </w:rPr>
        <w:t xml:space="preserve">OF, tenendo conto dei risultati delle prove di ingresso </w:t>
      </w:r>
      <w:r w:rsidR="00C74F43" w:rsidRPr="00C22827">
        <w:rPr>
          <w:rFonts w:cs="Arial"/>
        </w:rPr>
        <w:t>nonché</w:t>
      </w:r>
      <w:r w:rsidRPr="00C22827">
        <w:rPr>
          <w:rFonts w:cs="Arial"/>
        </w:rPr>
        <w:t xml:space="preserve"> della programmazione di indirizzo, il Consiglio </w:t>
      </w:r>
      <w:r w:rsidR="00C74F43" w:rsidRPr="00C22827">
        <w:rPr>
          <w:rFonts w:cs="Arial"/>
        </w:rPr>
        <w:t xml:space="preserve">di Classe </w:t>
      </w:r>
      <w:r w:rsidRPr="00C22827">
        <w:rPr>
          <w:rFonts w:cs="Arial"/>
        </w:rPr>
        <w:t>passa alla definizione e alla delibera della seguente programmazione</w:t>
      </w:r>
      <w:r w:rsidR="00C74F43" w:rsidRPr="00C22827">
        <w:rPr>
          <w:rFonts w:cs="Arial"/>
        </w:rPr>
        <w:t>.</w:t>
      </w:r>
    </w:p>
    <w:p w14:paraId="0FCE467B" w14:textId="77777777" w:rsidR="0017172D" w:rsidRPr="00C22827" w:rsidRDefault="0017172D" w:rsidP="00E57A05">
      <w:pPr>
        <w:pStyle w:val="Rientrocorpodeltesto"/>
        <w:tabs>
          <w:tab w:val="clear" w:pos="1134"/>
        </w:tabs>
        <w:spacing w:line="276" w:lineRule="auto"/>
        <w:ind w:left="0"/>
        <w:jc w:val="both"/>
        <w:rPr>
          <w:rFonts w:cs="Arial"/>
        </w:rPr>
      </w:pPr>
    </w:p>
    <w:p w14:paraId="113C0061" w14:textId="77777777" w:rsidR="0031663D" w:rsidRPr="00C22827" w:rsidRDefault="00DF2B4F" w:rsidP="00097F4C">
      <w:pPr>
        <w:pStyle w:val="Paragrafoelenco"/>
        <w:numPr>
          <w:ilvl w:val="0"/>
          <w:numId w:val="9"/>
        </w:numPr>
        <w:spacing w:line="276" w:lineRule="auto"/>
        <w:ind w:left="357" w:hanging="357"/>
        <w:jc w:val="both"/>
        <w:rPr>
          <w:rStyle w:val="Carpredefinitoparagrafo10"/>
          <w:rFonts w:ascii="Times New Roman" w:hAnsi="Times New Roman" w:cs="Times New Roman"/>
          <w:b/>
          <w:bCs/>
          <w:sz w:val="20"/>
          <w:szCs w:val="20"/>
        </w:rPr>
      </w:pPr>
      <w:r w:rsidRPr="00C22827">
        <w:rPr>
          <w:rStyle w:val="Carpredefinitoparagrafo10"/>
          <w:rFonts w:ascii="Times New Roman" w:hAnsi="Times New Roman" w:cs="Times New Roman"/>
          <w:b/>
          <w:bCs/>
          <w:sz w:val="20"/>
          <w:szCs w:val="20"/>
        </w:rPr>
        <w:lastRenderedPageBreak/>
        <w:t>OBIETTIVI EDUCATIV</w:t>
      </w:r>
      <w:r w:rsidR="00C74F43" w:rsidRPr="00C22827">
        <w:rPr>
          <w:rStyle w:val="Carpredefinitoparagrafo10"/>
          <w:rFonts w:ascii="Times New Roman" w:hAnsi="Times New Roman" w:cs="Times New Roman"/>
          <w:b/>
          <w:bCs/>
          <w:sz w:val="20"/>
          <w:szCs w:val="20"/>
        </w:rPr>
        <w:t xml:space="preserve">I, </w:t>
      </w:r>
      <w:r w:rsidRPr="00C22827">
        <w:rPr>
          <w:rStyle w:val="Carpredefinitoparagrafo10"/>
          <w:rFonts w:ascii="Times New Roman" w:hAnsi="Times New Roman" w:cs="Times New Roman"/>
          <w:b/>
          <w:bCs/>
          <w:sz w:val="20"/>
          <w:szCs w:val="20"/>
        </w:rPr>
        <w:t>COMPORTAMENTALI</w:t>
      </w:r>
      <w:r w:rsidR="00C74F43" w:rsidRPr="00C22827">
        <w:rPr>
          <w:rStyle w:val="Carpredefinitoparagrafo10"/>
          <w:rFonts w:ascii="Times New Roman" w:hAnsi="Times New Roman" w:cs="Times New Roman"/>
          <w:b/>
          <w:bCs/>
          <w:sz w:val="20"/>
          <w:szCs w:val="20"/>
        </w:rPr>
        <w:t xml:space="preserve">, </w:t>
      </w:r>
      <w:r w:rsidRPr="00C22827">
        <w:rPr>
          <w:rStyle w:val="Carpredefinitoparagrafo10"/>
          <w:rFonts w:ascii="Times New Roman" w:hAnsi="Times New Roman" w:cs="Times New Roman"/>
          <w:b/>
          <w:bCs/>
          <w:sz w:val="20"/>
          <w:szCs w:val="20"/>
        </w:rPr>
        <w:t>FORMATIVI</w:t>
      </w:r>
    </w:p>
    <w:p w14:paraId="45E746E7" w14:textId="77777777" w:rsidR="0031663D" w:rsidRPr="00C22827" w:rsidRDefault="00DF2B4F" w:rsidP="00C74F43">
      <w:pPr>
        <w:pStyle w:val="Paragrafoelenco1"/>
        <w:spacing w:line="276" w:lineRule="auto"/>
        <w:ind w:left="0"/>
        <w:jc w:val="both"/>
        <w:rPr>
          <w:rFonts w:cs="Arial"/>
          <w:bCs/>
          <w:kern w:val="22"/>
          <w:sz w:val="14"/>
          <w:szCs w:val="20"/>
          <w:u w:val="single"/>
        </w:rPr>
      </w:pPr>
      <w:r w:rsidRPr="00C22827">
        <w:rPr>
          <w:rFonts w:ascii="Times New Roman" w:hAnsi="Times New Roman" w:cs="Arial"/>
          <w:bCs/>
          <w:i/>
          <w:kern w:val="22"/>
          <w:sz w:val="14"/>
          <w:szCs w:val="20"/>
        </w:rPr>
        <w:t>(barrare le caselle relative agli obiettivi programmati)</w:t>
      </w:r>
    </w:p>
    <w:p w14:paraId="5497F890" w14:textId="77777777" w:rsidR="00C74F43" w:rsidRPr="00C22827" w:rsidRDefault="00DF2B4F" w:rsidP="00AE39A0">
      <w:pPr>
        <w:pStyle w:val="Rientrocorpodeltesto"/>
        <w:numPr>
          <w:ilvl w:val="0"/>
          <w:numId w:val="8"/>
        </w:numPr>
        <w:tabs>
          <w:tab w:val="clear" w:pos="1134"/>
        </w:tabs>
        <w:spacing w:line="276" w:lineRule="auto"/>
        <w:ind w:left="357" w:hanging="357"/>
        <w:jc w:val="both"/>
        <w:rPr>
          <w:rFonts w:cs="Arial"/>
        </w:rPr>
      </w:pPr>
      <w:r w:rsidRPr="00C22827">
        <w:rPr>
          <w:rFonts w:cs="Arial"/>
        </w:rPr>
        <w:t>disponibilità al dialogo, al confronto; tolleranza;</w:t>
      </w:r>
    </w:p>
    <w:p w14:paraId="652794B0" w14:textId="77777777" w:rsidR="0031663D" w:rsidRPr="00C22827" w:rsidRDefault="00DF2B4F" w:rsidP="00AE39A0">
      <w:pPr>
        <w:pStyle w:val="Rientrocorpodeltesto"/>
        <w:numPr>
          <w:ilvl w:val="0"/>
          <w:numId w:val="8"/>
        </w:numPr>
        <w:tabs>
          <w:tab w:val="clear" w:pos="1134"/>
        </w:tabs>
        <w:spacing w:line="276" w:lineRule="auto"/>
        <w:ind w:left="357" w:hanging="357"/>
        <w:jc w:val="both"/>
        <w:rPr>
          <w:rFonts w:cs="Arial"/>
        </w:rPr>
      </w:pPr>
      <w:r w:rsidRPr="00C22827">
        <w:rPr>
          <w:rFonts w:cs="Arial"/>
        </w:rPr>
        <w:t>apertura alle problematiche sociali e alla solidarietà.</w:t>
      </w:r>
    </w:p>
    <w:p w14:paraId="3A7FFEC0" w14:textId="77777777" w:rsidR="0031663D" w:rsidRPr="00C22827" w:rsidRDefault="00DF2B4F" w:rsidP="00AE39A0">
      <w:pPr>
        <w:pStyle w:val="Rientrocorpodeltesto"/>
        <w:numPr>
          <w:ilvl w:val="0"/>
          <w:numId w:val="7"/>
        </w:numPr>
        <w:tabs>
          <w:tab w:val="clear" w:pos="1134"/>
        </w:tabs>
        <w:spacing w:line="276" w:lineRule="auto"/>
        <w:ind w:left="357" w:hanging="357"/>
        <w:jc w:val="both"/>
        <w:rPr>
          <w:rFonts w:cs="Arial"/>
          <w:color w:val="000000"/>
        </w:rPr>
      </w:pPr>
      <w:r w:rsidRPr="00C22827">
        <w:rPr>
          <w:rFonts w:cs="Arial"/>
        </w:rPr>
        <w:t>capacità di autocontrollo e</w:t>
      </w:r>
      <w:r w:rsidRPr="00C22827">
        <w:rPr>
          <w:rFonts w:cs="Arial"/>
          <w:b/>
        </w:rPr>
        <w:t xml:space="preserve"> </w:t>
      </w:r>
      <w:r w:rsidRPr="00C22827">
        <w:rPr>
          <w:rFonts w:cs="Arial"/>
          <w:color w:val="000000"/>
        </w:rPr>
        <w:t>autonomia nelle decisioni</w:t>
      </w:r>
    </w:p>
    <w:p w14:paraId="5B5CEB48" w14:textId="77777777" w:rsidR="0031663D" w:rsidRPr="00C22827" w:rsidRDefault="00DF2B4F" w:rsidP="00AE39A0">
      <w:pPr>
        <w:pStyle w:val="Rientrocorpodeltesto"/>
        <w:numPr>
          <w:ilvl w:val="0"/>
          <w:numId w:val="7"/>
        </w:numPr>
        <w:tabs>
          <w:tab w:val="clear" w:pos="1134"/>
        </w:tabs>
        <w:spacing w:line="276" w:lineRule="auto"/>
        <w:ind w:left="357" w:hanging="357"/>
        <w:jc w:val="both"/>
        <w:rPr>
          <w:rFonts w:cs="Arial"/>
        </w:rPr>
      </w:pPr>
      <w:r w:rsidRPr="00C22827">
        <w:rPr>
          <w:rFonts w:cs="Arial"/>
          <w:color w:val="000000"/>
        </w:rPr>
        <w:t>sapersi confrontare con le idee degli altri senza pregiudizi</w:t>
      </w:r>
    </w:p>
    <w:p w14:paraId="16BB19B4" w14:textId="77777777" w:rsidR="0031663D" w:rsidRPr="00C22827" w:rsidRDefault="00DF2B4F" w:rsidP="00AE39A0">
      <w:pPr>
        <w:pStyle w:val="Rientrocorpodeltesto"/>
        <w:numPr>
          <w:ilvl w:val="0"/>
          <w:numId w:val="7"/>
        </w:numPr>
        <w:tabs>
          <w:tab w:val="clear" w:pos="1134"/>
        </w:tabs>
        <w:spacing w:line="276" w:lineRule="auto"/>
        <w:ind w:left="357" w:hanging="357"/>
        <w:jc w:val="both"/>
        <w:rPr>
          <w:rFonts w:cs="Arial"/>
        </w:rPr>
      </w:pPr>
      <w:r w:rsidRPr="00C22827">
        <w:rPr>
          <w:rFonts w:cs="Arial"/>
        </w:rPr>
        <w:t>partecipazione costruttiva al lavoro scolastico;</w:t>
      </w:r>
    </w:p>
    <w:p w14:paraId="22D5BB20" w14:textId="77777777" w:rsidR="0031663D" w:rsidRPr="00C22827" w:rsidRDefault="00DF2B4F" w:rsidP="00AE39A0">
      <w:pPr>
        <w:pStyle w:val="Rientrocorpodeltesto"/>
        <w:numPr>
          <w:ilvl w:val="0"/>
          <w:numId w:val="7"/>
        </w:numPr>
        <w:tabs>
          <w:tab w:val="clear" w:pos="1134"/>
        </w:tabs>
        <w:spacing w:line="276" w:lineRule="auto"/>
        <w:ind w:left="357" w:hanging="357"/>
        <w:jc w:val="both"/>
        <w:rPr>
          <w:rFonts w:cs="Arial"/>
        </w:rPr>
      </w:pPr>
      <w:r w:rsidRPr="00C22827">
        <w:rPr>
          <w:rFonts w:cs="Arial"/>
        </w:rPr>
        <w:t>capacità di valutare il proprio operato;</w:t>
      </w:r>
    </w:p>
    <w:p w14:paraId="7C787EF5" w14:textId="77777777" w:rsidR="0031663D" w:rsidRPr="00C22827" w:rsidRDefault="00DF2B4F" w:rsidP="00AE39A0">
      <w:pPr>
        <w:pStyle w:val="Rientrocorpodeltesto"/>
        <w:numPr>
          <w:ilvl w:val="0"/>
          <w:numId w:val="7"/>
        </w:numPr>
        <w:tabs>
          <w:tab w:val="clear" w:pos="1134"/>
        </w:tabs>
        <w:spacing w:line="276" w:lineRule="auto"/>
        <w:ind w:left="357" w:hanging="357"/>
        <w:jc w:val="both"/>
        <w:rPr>
          <w:rFonts w:cs="Arial"/>
        </w:rPr>
      </w:pPr>
      <w:r w:rsidRPr="00C22827">
        <w:rPr>
          <w:rFonts w:cs="Arial"/>
          <w:color w:val="000000"/>
        </w:rPr>
        <w:t>coscienza dei propri diritti e dei propri doveri</w:t>
      </w:r>
      <w:r w:rsidRPr="00C22827">
        <w:rPr>
          <w:rFonts w:cs="Arial"/>
        </w:rPr>
        <w:t>;</w:t>
      </w:r>
    </w:p>
    <w:p w14:paraId="35AB7005" w14:textId="77777777" w:rsidR="0031663D" w:rsidRPr="00C22827" w:rsidRDefault="00DF2B4F" w:rsidP="00AE39A0">
      <w:pPr>
        <w:pStyle w:val="Rientrocorpodeltesto"/>
        <w:numPr>
          <w:ilvl w:val="0"/>
          <w:numId w:val="7"/>
        </w:numPr>
        <w:tabs>
          <w:tab w:val="clear" w:pos="1134"/>
        </w:tabs>
        <w:spacing w:line="276" w:lineRule="auto"/>
        <w:ind w:left="357" w:hanging="357"/>
        <w:jc w:val="both"/>
        <w:rPr>
          <w:rFonts w:cs="Arial"/>
        </w:rPr>
      </w:pPr>
      <w:r w:rsidRPr="00C22827">
        <w:rPr>
          <w:rFonts w:cs="Arial"/>
        </w:rPr>
        <w:t>crescita civile;</w:t>
      </w:r>
    </w:p>
    <w:p w14:paraId="0CF542C4" w14:textId="77777777" w:rsidR="0031663D" w:rsidRPr="00C22827" w:rsidRDefault="00DF2B4F" w:rsidP="00AE39A0">
      <w:pPr>
        <w:pStyle w:val="Rientrocorpodeltesto"/>
        <w:numPr>
          <w:ilvl w:val="0"/>
          <w:numId w:val="7"/>
        </w:numPr>
        <w:tabs>
          <w:tab w:val="clear" w:pos="1134"/>
        </w:tabs>
        <w:spacing w:line="276" w:lineRule="auto"/>
        <w:ind w:left="357" w:hanging="357"/>
        <w:jc w:val="both"/>
        <w:rPr>
          <w:rFonts w:cs="Arial"/>
          <w:b/>
          <w:bCs/>
          <w:sz w:val="18"/>
          <w:szCs w:val="18"/>
          <w:u w:val="single"/>
        </w:rPr>
      </w:pPr>
      <w:r w:rsidRPr="00C22827">
        <w:rPr>
          <w:rFonts w:cs="Arial"/>
          <w:color w:val="000000"/>
        </w:rPr>
        <w:t>consapevolezza del percorso formativo</w:t>
      </w:r>
    </w:p>
    <w:p w14:paraId="380F0F9A" w14:textId="77777777" w:rsidR="0031663D" w:rsidRPr="00C22827" w:rsidRDefault="0031663D" w:rsidP="00D9278B">
      <w:pPr>
        <w:spacing w:line="276" w:lineRule="auto"/>
        <w:jc w:val="both"/>
        <w:rPr>
          <w:rFonts w:ascii="Times New Roman" w:hAnsi="Times New Roman" w:cs="Arial"/>
          <w:b/>
          <w:bCs/>
          <w:sz w:val="20"/>
          <w:szCs w:val="20"/>
          <w:u w:val="single"/>
        </w:rPr>
      </w:pPr>
    </w:p>
    <w:p w14:paraId="34D65BD7" w14:textId="77777777" w:rsidR="0031663D" w:rsidRPr="00C22827" w:rsidRDefault="00DF2B4F" w:rsidP="006C4242">
      <w:pPr>
        <w:pStyle w:val="Paragrafoelenco"/>
        <w:numPr>
          <w:ilvl w:val="0"/>
          <w:numId w:val="9"/>
        </w:numPr>
        <w:spacing w:line="276" w:lineRule="auto"/>
        <w:ind w:left="357" w:hanging="357"/>
        <w:jc w:val="both"/>
        <w:rPr>
          <w:rStyle w:val="Carpredefinitoparagrafo10"/>
          <w:rFonts w:ascii="Times New Roman" w:hAnsi="Times New Roman" w:cs="Times New Roman"/>
          <w:b/>
          <w:bCs/>
          <w:sz w:val="20"/>
          <w:szCs w:val="20"/>
        </w:rPr>
      </w:pPr>
      <w:r w:rsidRPr="00C22827">
        <w:rPr>
          <w:rStyle w:val="Carpredefinitoparagrafo10"/>
          <w:rFonts w:ascii="Times New Roman" w:hAnsi="Times New Roman" w:cs="Times New Roman"/>
          <w:b/>
          <w:bCs/>
          <w:sz w:val="20"/>
          <w:szCs w:val="20"/>
        </w:rPr>
        <w:t xml:space="preserve">OBIETTIVI COGNITIVI TRASVERSALI </w:t>
      </w:r>
      <w:r w:rsidR="003B05E6" w:rsidRPr="00C22827">
        <w:rPr>
          <w:rStyle w:val="Carpredefinitoparagrafo10"/>
          <w:rFonts w:ascii="Times New Roman" w:hAnsi="Times New Roman" w:cs="Times New Roman"/>
          <w:b/>
          <w:bCs/>
          <w:sz w:val="20"/>
          <w:szCs w:val="20"/>
        </w:rPr>
        <w:t>(</w:t>
      </w:r>
      <w:r w:rsidRPr="00C22827">
        <w:rPr>
          <w:rStyle w:val="Carpredefinitoparagrafo10"/>
          <w:rFonts w:ascii="Times New Roman" w:hAnsi="Times New Roman" w:cs="Times New Roman"/>
          <w:b/>
          <w:bCs/>
          <w:sz w:val="20"/>
          <w:szCs w:val="20"/>
          <w:u w:val="single"/>
        </w:rPr>
        <w:t>BIENNIO</w:t>
      </w:r>
      <w:r w:rsidR="003B05E6" w:rsidRPr="00C22827">
        <w:rPr>
          <w:rStyle w:val="Carpredefinitoparagrafo10"/>
          <w:rFonts w:ascii="Times New Roman" w:hAnsi="Times New Roman" w:cs="Times New Roman"/>
          <w:b/>
          <w:bCs/>
          <w:sz w:val="20"/>
          <w:szCs w:val="20"/>
        </w:rPr>
        <w:t>)</w:t>
      </w:r>
    </w:p>
    <w:p w14:paraId="1E8E193B" w14:textId="77777777" w:rsidR="005A73E5" w:rsidRPr="00C22827" w:rsidRDefault="005A73E5" w:rsidP="005A73E5">
      <w:pPr>
        <w:pStyle w:val="Paragrafoelenco1"/>
        <w:spacing w:line="276" w:lineRule="auto"/>
        <w:ind w:left="0"/>
        <w:jc w:val="both"/>
        <w:rPr>
          <w:rFonts w:ascii="Times New Roman" w:hAnsi="Times New Roman" w:cs="Arial"/>
          <w:bCs/>
          <w:i/>
          <w:kern w:val="22"/>
          <w:sz w:val="14"/>
          <w:szCs w:val="20"/>
        </w:rPr>
      </w:pPr>
      <w:r w:rsidRPr="00C22827">
        <w:rPr>
          <w:rFonts w:ascii="Times New Roman" w:hAnsi="Times New Roman" w:cs="Arial"/>
          <w:bCs/>
          <w:i/>
          <w:kern w:val="22"/>
          <w:sz w:val="14"/>
          <w:szCs w:val="20"/>
        </w:rPr>
        <w:t>(barrare le caselle relative agli obiettivi programmati)</w:t>
      </w:r>
    </w:p>
    <w:p w14:paraId="4C6AA2E8" w14:textId="77777777" w:rsidR="0031663D" w:rsidRPr="00C22827" w:rsidRDefault="00DF2B4F" w:rsidP="005A73E5">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Imparare ad imparare</w:t>
      </w:r>
      <w:r w:rsidRPr="00C22827">
        <w:rPr>
          <w:rFonts w:cs="Arial"/>
        </w:rPr>
        <w:t>: organizzare il proprio apprendimento utilizzando varie fonti e</w:t>
      </w:r>
      <w:r w:rsidR="005A73E5" w:rsidRPr="00C22827">
        <w:rPr>
          <w:rFonts w:cs="Arial"/>
        </w:rPr>
        <w:t xml:space="preserve"> </w:t>
      </w:r>
      <w:r w:rsidRPr="00C22827">
        <w:rPr>
          <w:rFonts w:cs="Arial"/>
        </w:rPr>
        <w:t>modalità di</w:t>
      </w:r>
      <w:r w:rsidR="005A73E5" w:rsidRPr="00C22827">
        <w:rPr>
          <w:rFonts w:cs="Arial"/>
        </w:rPr>
        <w:t xml:space="preserve"> </w:t>
      </w:r>
      <w:r w:rsidRPr="00C22827">
        <w:rPr>
          <w:rFonts w:cs="Arial"/>
        </w:rPr>
        <w:t>informazione, maturare strategie di apprendimento ed un proficuo metodo di studio e di lavoro.</w:t>
      </w:r>
    </w:p>
    <w:p w14:paraId="31F87A25" w14:textId="77777777" w:rsidR="005A73E5" w:rsidRPr="00C22827" w:rsidRDefault="00DF2B4F" w:rsidP="005A73E5">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Progettare</w:t>
      </w:r>
      <w:r w:rsidRPr="00C22827">
        <w:rPr>
          <w:rFonts w:cs="Arial"/>
        </w:rPr>
        <w:t>: elaborare e realizzare progetti riguardanti lo sviluppo delle proprie attività di studio e di lavoro,</w:t>
      </w:r>
      <w:r w:rsidR="005A73E5" w:rsidRPr="00C22827">
        <w:rPr>
          <w:rFonts w:cs="Arial"/>
        </w:rPr>
        <w:t xml:space="preserve"> </w:t>
      </w:r>
      <w:r w:rsidRPr="00C22827">
        <w:rPr>
          <w:rFonts w:cs="Arial"/>
        </w:rPr>
        <w:t>verificando i risultati raggiunti</w:t>
      </w:r>
      <w:r w:rsidR="005A73E5" w:rsidRPr="00C22827">
        <w:rPr>
          <w:rFonts w:cs="Arial"/>
        </w:rPr>
        <w:t>.</w:t>
      </w:r>
    </w:p>
    <w:p w14:paraId="2472AB72" w14:textId="77777777" w:rsidR="0031663D" w:rsidRPr="00C22827" w:rsidRDefault="00DF2B4F" w:rsidP="005A73E5">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Comunicare</w:t>
      </w:r>
      <w:r w:rsidRPr="00C22827">
        <w:rPr>
          <w:rFonts w:cs="Arial"/>
        </w:rPr>
        <w:t>: comprendere messaggi di genere e complessità diverse, trasmessi utilizzando linguaggi proprie le differenti conoscenze disciplinari.</w:t>
      </w:r>
    </w:p>
    <w:p w14:paraId="5E27EB43" w14:textId="77777777" w:rsidR="0031663D" w:rsidRPr="00C22827" w:rsidRDefault="00DF2B4F" w:rsidP="005A73E5">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Risolvere problemi</w:t>
      </w:r>
      <w:r w:rsidRPr="00C22827">
        <w:rPr>
          <w:rFonts w:cs="Arial"/>
        </w:rPr>
        <w:t>: affrontare situazioni problematiche raccogliendo e valutando i dati, proponendo</w:t>
      </w:r>
      <w:r w:rsidR="005A73E5" w:rsidRPr="00C22827">
        <w:rPr>
          <w:rFonts w:cs="Arial"/>
        </w:rPr>
        <w:t xml:space="preserve"> </w:t>
      </w:r>
      <w:r w:rsidRPr="00C22827">
        <w:rPr>
          <w:rFonts w:cs="Arial"/>
        </w:rPr>
        <w:t>soluzioni, utilizzando, secondo il tipo di problema, contenuti e metodi delle diverse discipline.</w:t>
      </w:r>
    </w:p>
    <w:p w14:paraId="3C7941AE" w14:textId="77777777" w:rsidR="0031663D" w:rsidRPr="00C22827" w:rsidRDefault="00DF2B4F" w:rsidP="005A73E5">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Individuare collegamenti e relazioni</w:t>
      </w:r>
      <w:r w:rsidRPr="00C22827">
        <w:rPr>
          <w:rFonts w:cs="Arial"/>
        </w:rPr>
        <w:t>: individuare e rappresentare collegamenti e relazioni tra fenomeni,</w:t>
      </w:r>
      <w:r w:rsidR="005A73E5" w:rsidRPr="00C22827">
        <w:rPr>
          <w:rFonts w:cs="Arial"/>
        </w:rPr>
        <w:t xml:space="preserve"> </w:t>
      </w:r>
      <w:r w:rsidRPr="00C22827">
        <w:rPr>
          <w:rFonts w:cs="Arial"/>
        </w:rPr>
        <w:t>eventi e concetti diversi, dei diversi ambiti disciplinari.</w:t>
      </w:r>
    </w:p>
    <w:p w14:paraId="12D98FF9" w14:textId="77777777" w:rsidR="0031663D" w:rsidRPr="00C22827" w:rsidRDefault="00DF2B4F" w:rsidP="005A73E5">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Acquisire ed interpretare l’informazione</w:t>
      </w:r>
      <w:r w:rsidRPr="00C22827">
        <w:rPr>
          <w:rFonts w:cs="Arial"/>
        </w:rPr>
        <w:t>: acquisire ed interpretare l’informazione ricevuta nei diversi</w:t>
      </w:r>
      <w:r w:rsidR="005A73E5" w:rsidRPr="00C22827">
        <w:rPr>
          <w:rFonts w:cs="Arial"/>
        </w:rPr>
        <w:t xml:space="preserve"> </w:t>
      </w:r>
      <w:r w:rsidRPr="00C22827">
        <w:rPr>
          <w:rFonts w:cs="Arial"/>
        </w:rPr>
        <w:t>ambiti, distinguendo fatti e opinioni.</w:t>
      </w:r>
    </w:p>
    <w:p w14:paraId="3F74FC2E" w14:textId="77777777" w:rsidR="0031663D" w:rsidRPr="00C22827" w:rsidRDefault="0031663D" w:rsidP="00D9278B">
      <w:pPr>
        <w:spacing w:line="276" w:lineRule="auto"/>
        <w:jc w:val="both"/>
        <w:rPr>
          <w:rFonts w:ascii="Times New Roman" w:hAnsi="Times New Roman"/>
          <w:sz w:val="20"/>
          <w:szCs w:val="20"/>
        </w:rPr>
      </w:pPr>
    </w:p>
    <w:p w14:paraId="05FB3772" w14:textId="77777777" w:rsidR="0031663D" w:rsidRPr="00C22827" w:rsidRDefault="00DF2B4F" w:rsidP="006C4242">
      <w:pPr>
        <w:pStyle w:val="Paragrafoelenco"/>
        <w:numPr>
          <w:ilvl w:val="0"/>
          <w:numId w:val="9"/>
        </w:numPr>
        <w:spacing w:line="276" w:lineRule="auto"/>
        <w:ind w:left="357" w:hanging="357"/>
        <w:jc w:val="both"/>
        <w:rPr>
          <w:rStyle w:val="Carpredefinitoparagrafo10"/>
          <w:rFonts w:ascii="Times New Roman" w:hAnsi="Times New Roman" w:cs="Times New Roman"/>
          <w:b/>
          <w:bCs/>
          <w:sz w:val="20"/>
          <w:szCs w:val="20"/>
        </w:rPr>
      </w:pPr>
      <w:r w:rsidRPr="00C22827">
        <w:rPr>
          <w:rStyle w:val="Carpredefinitoparagrafo10"/>
          <w:rFonts w:ascii="Times New Roman" w:hAnsi="Times New Roman" w:cs="Times New Roman"/>
          <w:b/>
          <w:bCs/>
          <w:sz w:val="20"/>
          <w:szCs w:val="20"/>
        </w:rPr>
        <w:t>OBIETTIVI COGNITIVI</w:t>
      </w:r>
      <w:r w:rsidR="003B05E6" w:rsidRPr="00C22827">
        <w:rPr>
          <w:rStyle w:val="Carpredefinitoparagrafo10"/>
          <w:rFonts w:ascii="Times New Roman" w:hAnsi="Times New Roman" w:cs="Times New Roman"/>
          <w:b/>
          <w:bCs/>
          <w:sz w:val="20"/>
          <w:szCs w:val="20"/>
        </w:rPr>
        <w:t xml:space="preserve"> </w:t>
      </w:r>
      <w:r w:rsidRPr="00C22827">
        <w:rPr>
          <w:rStyle w:val="Carpredefinitoparagrafo10"/>
          <w:rFonts w:ascii="Times New Roman" w:hAnsi="Times New Roman" w:cs="Times New Roman"/>
          <w:b/>
          <w:bCs/>
          <w:sz w:val="20"/>
          <w:szCs w:val="20"/>
        </w:rPr>
        <w:t>DI RIELABORAZIONE E COLLEGAMENTO</w:t>
      </w:r>
      <w:r w:rsidR="003B05E6" w:rsidRPr="00C22827">
        <w:rPr>
          <w:rStyle w:val="Carpredefinitoparagrafo10"/>
          <w:rFonts w:ascii="Times New Roman" w:hAnsi="Times New Roman" w:cs="Times New Roman"/>
          <w:b/>
          <w:bCs/>
          <w:sz w:val="20"/>
          <w:szCs w:val="20"/>
        </w:rPr>
        <w:t xml:space="preserve"> (</w:t>
      </w:r>
      <w:r w:rsidRPr="00C22827">
        <w:rPr>
          <w:rStyle w:val="Carpredefinitoparagrafo10"/>
          <w:rFonts w:ascii="Times New Roman" w:hAnsi="Times New Roman" w:cs="Times New Roman"/>
          <w:b/>
          <w:bCs/>
          <w:sz w:val="20"/>
          <w:szCs w:val="20"/>
          <w:u w:val="single"/>
        </w:rPr>
        <w:t>TRIENNIO</w:t>
      </w:r>
      <w:r w:rsidR="003B05E6" w:rsidRPr="00C22827">
        <w:rPr>
          <w:rStyle w:val="Carpredefinitoparagrafo10"/>
          <w:rFonts w:ascii="Times New Roman" w:hAnsi="Times New Roman" w:cs="Times New Roman"/>
          <w:b/>
          <w:bCs/>
          <w:sz w:val="20"/>
          <w:szCs w:val="20"/>
        </w:rPr>
        <w:t>)</w:t>
      </w:r>
    </w:p>
    <w:p w14:paraId="118AD5E0" w14:textId="77777777" w:rsidR="0031663D" w:rsidRPr="00C22827" w:rsidRDefault="00DF2B4F" w:rsidP="00BC1342">
      <w:pPr>
        <w:spacing w:after="0" w:line="276" w:lineRule="auto"/>
        <w:jc w:val="both"/>
        <w:rPr>
          <w:rFonts w:ascii="Times New Roman" w:hAnsi="Times New Roman" w:cs="Arial"/>
          <w:bCs/>
          <w:i/>
          <w:kern w:val="22"/>
          <w:sz w:val="14"/>
          <w:szCs w:val="20"/>
        </w:rPr>
      </w:pPr>
      <w:r w:rsidRPr="00C22827">
        <w:rPr>
          <w:rFonts w:ascii="Times New Roman" w:hAnsi="Times New Roman" w:cs="Arial"/>
          <w:bCs/>
          <w:i/>
          <w:kern w:val="22"/>
          <w:sz w:val="14"/>
          <w:szCs w:val="20"/>
        </w:rPr>
        <w:t>(barrare le caselle relative agli obiettivi programmati)</w:t>
      </w:r>
    </w:p>
    <w:p w14:paraId="163BB477"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Consolidare</w:t>
      </w:r>
      <w:r w:rsidRPr="00C22827">
        <w:rPr>
          <w:rFonts w:cs="Arial"/>
        </w:rPr>
        <w:t xml:space="preserve"> la preparazione nelle diverse discipline e acquisire capacità di ragionamento critico e personale</w:t>
      </w:r>
      <w:r w:rsidR="002768AB" w:rsidRPr="00C22827">
        <w:rPr>
          <w:rFonts w:cs="Arial"/>
        </w:rPr>
        <w:t>.</w:t>
      </w:r>
    </w:p>
    <w:p w14:paraId="0B86F4A7"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Sistemare</w:t>
      </w:r>
      <w:r w:rsidRPr="00C22827">
        <w:rPr>
          <w:rFonts w:cs="Arial"/>
        </w:rPr>
        <w:t xml:space="preserve"> in modo organico e razionale i contenuti acquisiti e sviluppare ulteriormente le capacità di analisi e sintesi</w:t>
      </w:r>
      <w:r w:rsidR="002768AB" w:rsidRPr="00C22827">
        <w:rPr>
          <w:rFonts w:cs="Arial"/>
        </w:rPr>
        <w:t>.</w:t>
      </w:r>
    </w:p>
    <w:p w14:paraId="53645FB7"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Acquisire</w:t>
      </w:r>
      <w:r w:rsidRPr="00C22827">
        <w:rPr>
          <w:rFonts w:cs="Arial"/>
        </w:rPr>
        <w:t xml:space="preserve"> la consapevolezza della interdisciplinarità delle conoscenze e la capacità di fare collegamenti logici</w:t>
      </w:r>
      <w:r w:rsidR="002768AB" w:rsidRPr="00C22827">
        <w:rPr>
          <w:rFonts w:cs="Arial"/>
        </w:rPr>
        <w:t>.</w:t>
      </w:r>
    </w:p>
    <w:p w14:paraId="4CB8E066"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Migliorare</w:t>
      </w:r>
      <w:r w:rsidRPr="00C22827">
        <w:rPr>
          <w:rFonts w:cs="Arial"/>
        </w:rPr>
        <w:t xml:space="preserve"> la comprensione e l’utilizzo dei linguaggi, terminologie proprie delle varie discipline</w:t>
      </w:r>
      <w:r w:rsidR="002768AB" w:rsidRPr="00C22827">
        <w:rPr>
          <w:rFonts w:cs="Arial"/>
        </w:rPr>
        <w:t>.</w:t>
      </w:r>
    </w:p>
    <w:p w14:paraId="6B8578A0"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Essere consapevoli</w:t>
      </w:r>
      <w:r w:rsidRPr="00C22827">
        <w:rPr>
          <w:rFonts w:cs="Arial"/>
        </w:rPr>
        <w:t xml:space="preserve"> della necessità delle continue revisioni e del continuo aggiornamento delle conoscenze</w:t>
      </w:r>
      <w:r w:rsidR="002768AB" w:rsidRPr="00C22827">
        <w:rPr>
          <w:rFonts w:cs="Arial"/>
        </w:rPr>
        <w:t>.</w:t>
      </w:r>
    </w:p>
    <w:p w14:paraId="7A718E94"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Acquisire</w:t>
      </w:r>
      <w:r w:rsidRPr="00C22827">
        <w:rPr>
          <w:rFonts w:cs="Arial"/>
        </w:rPr>
        <w:t xml:space="preserve"> una sempre migliore conoscenza delle proprie attitudini e potenzialità anche per i futuri orientamenti.</w:t>
      </w:r>
    </w:p>
    <w:p w14:paraId="7177B8BA"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Decodificare</w:t>
      </w:r>
      <w:r w:rsidRPr="00C22827">
        <w:rPr>
          <w:rFonts w:cs="Arial"/>
        </w:rPr>
        <w:t xml:space="preserve"> una pluralità di testi: scritti, orali, iconici, fonici</w:t>
      </w:r>
      <w:r w:rsidR="002768AB" w:rsidRPr="00C22827">
        <w:rPr>
          <w:rFonts w:cs="Arial"/>
        </w:rPr>
        <w:t>.</w:t>
      </w:r>
    </w:p>
    <w:p w14:paraId="18F6A63E" w14:textId="77777777" w:rsidR="0031663D" w:rsidRPr="00C22827"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Elaborare</w:t>
      </w:r>
      <w:r w:rsidRPr="00C22827">
        <w:rPr>
          <w:rFonts w:cs="Arial"/>
        </w:rPr>
        <w:t>, utilizzare ed interpretare grafici</w:t>
      </w:r>
      <w:r w:rsidR="002768AB" w:rsidRPr="00C22827">
        <w:rPr>
          <w:rFonts w:cs="Arial"/>
        </w:rPr>
        <w:t>.</w:t>
      </w:r>
    </w:p>
    <w:p w14:paraId="495456F0" w14:textId="77777777" w:rsidR="0031663D" w:rsidRDefault="00DF2B4F" w:rsidP="002768AB">
      <w:pPr>
        <w:pStyle w:val="Rientrocorpodeltesto"/>
        <w:numPr>
          <w:ilvl w:val="0"/>
          <w:numId w:val="8"/>
        </w:numPr>
        <w:tabs>
          <w:tab w:val="clear" w:pos="1134"/>
        </w:tabs>
        <w:spacing w:line="276" w:lineRule="auto"/>
        <w:ind w:left="357" w:hanging="357"/>
        <w:jc w:val="both"/>
        <w:rPr>
          <w:rFonts w:cs="Arial"/>
        </w:rPr>
      </w:pPr>
      <w:r w:rsidRPr="00C22827">
        <w:rPr>
          <w:rFonts w:cs="Arial"/>
          <w:u w:val="single"/>
        </w:rPr>
        <w:t>Spiegare</w:t>
      </w:r>
      <w:r w:rsidRPr="00C22827">
        <w:rPr>
          <w:rFonts w:cs="Arial"/>
        </w:rPr>
        <w:t xml:space="preserve"> ed interpretare dati sul piano cartesiano</w:t>
      </w:r>
      <w:r w:rsidR="002768AB" w:rsidRPr="00C22827">
        <w:rPr>
          <w:rFonts w:cs="Arial"/>
        </w:rPr>
        <w:t>.</w:t>
      </w:r>
    </w:p>
    <w:p w14:paraId="43981ACA" w14:textId="77777777" w:rsidR="00C22827" w:rsidRPr="00C22827" w:rsidRDefault="00C22827" w:rsidP="00C22827">
      <w:pPr>
        <w:pStyle w:val="Rientrocorpodeltesto"/>
        <w:tabs>
          <w:tab w:val="clear" w:pos="1134"/>
        </w:tabs>
        <w:spacing w:line="276" w:lineRule="auto"/>
        <w:ind w:left="0"/>
        <w:jc w:val="both"/>
        <w:rPr>
          <w:rFonts w:cs="Arial"/>
        </w:rPr>
      </w:pPr>
    </w:p>
    <w:p w14:paraId="3D489CE9" w14:textId="77777777" w:rsidR="0031663D" w:rsidRPr="00C22827" w:rsidRDefault="00DF2B4F" w:rsidP="00BC1342">
      <w:pPr>
        <w:pStyle w:val="Paragrafoelenco"/>
        <w:numPr>
          <w:ilvl w:val="0"/>
          <w:numId w:val="9"/>
        </w:numPr>
        <w:spacing w:line="276" w:lineRule="auto"/>
        <w:ind w:left="357" w:hanging="357"/>
        <w:jc w:val="both"/>
        <w:rPr>
          <w:rFonts w:ascii="Times New Roman" w:hAnsi="Times New Roman" w:cs="Times New Roman"/>
          <w:b/>
          <w:bCs/>
          <w:sz w:val="20"/>
          <w:szCs w:val="20"/>
        </w:rPr>
      </w:pPr>
      <w:r w:rsidRPr="00C22827">
        <w:rPr>
          <w:rFonts w:ascii="Times New Roman" w:hAnsi="Times New Roman" w:cs="Times New Roman"/>
          <w:b/>
          <w:bCs/>
          <w:sz w:val="20"/>
          <w:szCs w:val="20"/>
        </w:rPr>
        <w:t>CONTENUTI</w:t>
      </w:r>
    </w:p>
    <w:p w14:paraId="25B87535" w14:textId="77777777" w:rsidR="0031663D" w:rsidRPr="00C22827" w:rsidRDefault="00DF2B4F" w:rsidP="00D9278B">
      <w:pPr>
        <w:spacing w:line="276" w:lineRule="auto"/>
        <w:jc w:val="both"/>
        <w:rPr>
          <w:rFonts w:ascii="Times New Roman" w:hAnsi="Times New Roman" w:cs="Arial"/>
          <w:i/>
          <w:color w:val="000000"/>
          <w:sz w:val="20"/>
          <w:szCs w:val="20"/>
        </w:rPr>
      </w:pPr>
      <w:r w:rsidRPr="00C22827">
        <w:rPr>
          <w:rFonts w:ascii="Times New Roman" w:hAnsi="Times New Roman" w:cs="Arial"/>
          <w:color w:val="000000"/>
          <w:sz w:val="20"/>
          <w:szCs w:val="20"/>
        </w:rPr>
        <w:t>Si rimanda ai contenuti minimi fissati in sede dipartimentale e a quelli delle singole programmazioni individuali</w:t>
      </w:r>
      <w:r w:rsidR="002768AB" w:rsidRPr="00C22827">
        <w:rPr>
          <w:rFonts w:ascii="Times New Roman" w:hAnsi="Times New Roman" w:cs="Arial"/>
          <w:color w:val="000000"/>
          <w:sz w:val="20"/>
          <w:szCs w:val="20"/>
        </w:rPr>
        <w:t>. (</w:t>
      </w:r>
      <w:r w:rsidRPr="00C22827">
        <w:rPr>
          <w:rFonts w:ascii="Times New Roman" w:hAnsi="Times New Roman" w:cs="Arial"/>
          <w:i/>
          <w:color w:val="000000"/>
          <w:sz w:val="20"/>
          <w:szCs w:val="20"/>
        </w:rPr>
        <w:t xml:space="preserve">Segnalare </w:t>
      </w:r>
      <w:r w:rsidR="001029CC">
        <w:rPr>
          <w:rFonts w:ascii="Times New Roman" w:hAnsi="Times New Roman" w:cs="Arial"/>
          <w:i/>
          <w:color w:val="000000"/>
          <w:sz w:val="20"/>
          <w:szCs w:val="20"/>
        </w:rPr>
        <w:t xml:space="preserve">qui di seguito, se è il caso, </w:t>
      </w:r>
      <w:r w:rsidRPr="00C22827">
        <w:rPr>
          <w:rFonts w:ascii="Times New Roman" w:hAnsi="Times New Roman" w:cs="Arial"/>
          <w:i/>
          <w:color w:val="000000"/>
          <w:sz w:val="20"/>
          <w:szCs w:val="20"/>
        </w:rPr>
        <w:t>eventuale/i tematica/che comuni/trasversali/multidisciplinari, moduli</w:t>
      </w:r>
      <w:r w:rsidR="002768AB" w:rsidRPr="00C22827">
        <w:rPr>
          <w:rFonts w:ascii="Times New Roman" w:hAnsi="Times New Roman" w:cs="Arial"/>
          <w:i/>
          <w:color w:val="000000"/>
          <w:sz w:val="20"/>
          <w:szCs w:val="20"/>
        </w:rPr>
        <w:t>,</w:t>
      </w:r>
      <w:r w:rsidRPr="00C22827">
        <w:rPr>
          <w:rFonts w:ascii="Times New Roman" w:hAnsi="Times New Roman" w:cs="Arial"/>
          <w:i/>
          <w:color w:val="000000"/>
          <w:sz w:val="20"/>
          <w:szCs w:val="20"/>
        </w:rPr>
        <w:t xml:space="preserve"> etc</w:t>
      </w:r>
      <w:r w:rsidRPr="00C22827">
        <w:rPr>
          <w:rFonts w:ascii="Times New Roman" w:hAnsi="Times New Roman" w:cs="Arial"/>
          <w:iCs/>
          <w:color w:val="000000"/>
          <w:sz w:val="20"/>
          <w:szCs w:val="20"/>
        </w:rPr>
        <w:t>.</w:t>
      </w:r>
      <w:r w:rsidR="002768AB" w:rsidRPr="00C22827">
        <w:rPr>
          <w:rFonts w:ascii="Times New Roman" w:hAnsi="Times New Roman" w:cs="Arial"/>
          <w:iCs/>
          <w:color w:val="000000"/>
          <w:sz w:val="20"/>
          <w:szCs w:val="20"/>
        </w:rPr>
        <w:t>)</w:t>
      </w:r>
    </w:p>
    <w:p w14:paraId="30752E93" w14:textId="77777777" w:rsidR="002768AB" w:rsidRPr="00C22827" w:rsidRDefault="002768AB" w:rsidP="002768AB">
      <w:pPr>
        <w:pBdr>
          <w:bottom w:val="single" w:sz="4" w:space="1" w:color="auto"/>
        </w:pBdr>
        <w:spacing w:line="276" w:lineRule="auto"/>
        <w:jc w:val="both"/>
        <w:rPr>
          <w:rFonts w:ascii="Times New Roman" w:hAnsi="Times New Roman" w:cs="Arial"/>
          <w:bCs/>
          <w:kern w:val="22"/>
          <w:sz w:val="2"/>
          <w:szCs w:val="20"/>
        </w:rPr>
      </w:pPr>
    </w:p>
    <w:p w14:paraId="1A887959" w14:textId="77777777" w:rsidR="002768AB" w:rsidRPr="00C22827" w:rsidRDefault="002768AB" w:rsidP="002768AB">
      <w:pPr>
        <w:pBdr>
          <w:bottom w:val="single" w:sz="4" w:space="1" w:color="auto"/>
        </w:pBdr>
        <w:spacing w:line="276" w:lineRule="auto"/>
        <w:jc w:val="both"/>
        <w:rPr>
          <w:rFonts w:ascii="Times New Roman" w:hAnsi="Times New Roman" w:cs="Arial"/>
          <w:bCs/>
          <w:sz w:val="20"/>
          <w:szCs w:val="20"/>
        </w:rPr>
      </w:pPr>
    </w:p>
    <w:p w14:paraId="00A40ACD" w14:textId="77777777" w:rsidR="002768AB" w:rsidRPr="00C22827" w:rsidRDefault="002768AB" w:rsidP="002768AB">
      <w:pPr>
        <w:spacing w:line="276" w:lineRule="auto"/>
        <w:jc w:val="both"/>
        <w:rPr>
          <w:rFonts w:ascii="Times New Roman" w:hAnsi="Times New Roman" w:cs="Arial"/>
          <w:bCs/>
          <w:kern w:val="22"/>
          <w:sz w:val="2"/>
          <w:szCs w:val="20"/>
        </w:rPr>
      </w:pPr>
    </w:p>
    <w:p w14:paraId="303F082E" w14:textId="77777777" w:rsidR="002768AB" w:rsidRPr="00C22827" w:rsidRDefault="002768AB" w:rsidP="002768AB">
      <w:pPr>
        <w:pBdr>
          <w:bottom w:val="single" w:sz="4" w:space="1" w:color="auto"/>
        </w:pBdr>
        <w:spacing w:line="276" w:lineRule="auto"/>
        <w:jc w:val="both"/>
        <w:rPr>
          <w:rFonts w:ascii="Times New Roman" w:hAnsi="Times New Roman" w:cs="Arial"/>
          <w:bCs/>
          <w:sz w:val="20"/>
          <w:szCs w:val="20"/>
        </w:rPr>
      </w:pPr>
    </w:p>
    <w:p w14:paraId="2EC77F65" w14:textId="77728FB5" w:rsidR="0031663D" w:rsidRDefault="0031663D" w:rsidP="00D9278B">
      <w:pPr>
        <w:spacing w:line="276" w:lineRule="auto"/>
        <w:jc w:val="both"/>
        <w:rPr>
          <w:rFonts w:ascii="Times New Roman" w:hAnsi="Times New Roman" w:cs="Arial"/>
          <w:sz w:val="20"/>
          <w:szCs w:val="20"/>
        </w:rPr>
      </w:pPr>
    </w:p>
    <w:p w14:paraId="01000759" w14:textId="77777777" w:rsidR="0017172D" w:rsidRPr="00C22827" w:rsidRDefault="0017172D" w:rsidP="00D9278B">
      <w:pPr>
        <w:spacing w:line="276" w:lineRule="auto"/>
        <w:jc w:val="both"/>
        <w:rPr>
          <w:rFonts w:ascii="Times New Roman" w:hAnsi="Times New Roman" w:cs="Arial"/>
          <w:sz w:val="20"/>
          <w:szCs w:val="20"/>
        </w:rPr>
      </w:pPr>
    </w:p>
    <w:p w14:paraId="366F1412" w14:textId="77777777" w:rsidR="001029CC" w:rsidRDefault="001029CC" w:rsidP="00BC1342">
      <w:pPr>
        <w:pStyle w:val="Paragrafoelenco"/>
        <w:numPr>
          <w:ilvl w:val="0"/>
          <w:numId w:val="9"/>
        </w:numPr>
        <w:spacing w:line="276" w:lineRule="auto"/>
        <w:ind w:left="357" w:hanging="357"/>
        <w:jc w:val="both"/>
        <w:rPr>
          <w:rFonts w:ascii="Times New Roman" w:hAnsi="Times New Roman" w:cs="Times New Roman"/>
          <w:b/>
          <w:bCs/>
          <w:sz w:val="20"/>
          <w:szCs w:val="20"/>
        </w:rPr>
      </w:pPr>
      <w:r>
        <w:rPr>
          <w:rFonts w:ascii="Times New Roman" w:hAnsi="Times New Roman" w:cs="Times New Roman"/>
          <w:b/>
          <w:bCs/>
          <w:sz w:val="20"/>
          <w:szCs w:val="20"/>
        </w:rPr>
        <w:lastRenderedPageBreak/>
        <w:t>CURRICOLO DI EDUCAZIONE CIVICA</w:t>
      </w:r>
    </w:p>
    <w:p w14:paraId="5E61C0DE" w14:textId="5C78283C" w:rsidR="001029CC" w:rsidRPr="001029CC" w:rsidRDefault="001029CC" w:rsidP="001029CC">
      <w:pPr>
        <w:spacing w:line="276" w:lineRule="auto"/>
        <w:jc w:val="both"/>
        <w:rPr>
          <w:rFonts w:ascii="Times New Roman" w:hAnsi="Times New Roman"/>
          <w:iCs/>
          <w:sz w:val="20"/>
          <w:szCs w:val="20"/>
        </w:rPr>
      </w:pPr>
      <w:r w:rsidRPr="001029CC">
        <w:rPr>
          <w:rFonts w:ascii="Times New Roman" w:hAnsi="Times New Roman"/>
          <w:iCs/>
          <w:sz w:val="20"/>
          <w:szCs w:val="20"/>
        </w:rPr>
        <w:t>Nel rispetto del curricolo di Educazione Civica prevista dall’</w:t>
      </w:r>
      <w:r>
        <w:rPr>
          <w:rFonts w:ascii="Times New Roman" w:hAnsi="Times New Roman"/>
          <w:iCs/>
          <w:sz w:val="20"/>
          <w:szCs w:val="20"/>
        </w:rPr>
        <w:t>I</w:t>
      </w:r>
      <w:r w:rsidRPr="001029CC">
        <w:rPr>
          <w:rFonts w:ascii="Times New Roman" w:hAnsi="Times New Roman"/>
          <w:iCs/>
          <w:sz w:val="20"/>
          <w:szCs w:val="20"/>
        </w:rPr>
        <w:t xml:space="preserve">stituto, nella seguente scheda </w:t>
      </w:r>
      <w:r>
        <w:rPr>
          <w:rFonts w:ascii="Times New Roman" w:hAnsi="Times New Roman"/>
          <w:iCs/>
          <w:sz w:val="20"/>
          <w:szCs w:val="20"/>
        </w:rPr>
        <w:t xml:space="preserve">di sintesi </w:t>
      </w:r>
      <w:r w:rsidRPr="001029CC">
        <w:rPr>
          <w:rFonts w:ascii="Times New Roman" w:hAnsi="Times New Roman"/>
          <w:iCs/>
          <w:sz w:val="20"/>
          <w:szCs w:val="20"/>
        </w:rPr>
        <w:t>si indica</w:t>
      </w:r>
      <w:r>
        <w:rPr>
          <w:rFonts w:ascii="Times New Roman" w:hAnsi="Times New Roman"/>
          <w:iCs/>
          <w:sz w:val="20"/>
          <w:szCs w:val="20"/>
        </w:rPr>
        <w:t xml:space="preserve"> il</w:t>
      </w:r>
      <w:r w:rsidRPr="001029CC">
        <w:rPr>
          <w:rFonts w:ascii="Times New Roman" w:hAnsi="Times New Roman"/>
          <w:iCs/>
          <w:sz w:val="20"/>
          <w:szCs w:val="20"/>
        </w:rPr>
        <w:t xml:space="preserve"> </w:t>
      </w:r>
      <w:r w:rsidR="0017172D">
        <w:rPr>
          <w:rFonts w:ascii="Times New Roman" w:hAnsi="Times New Roman"/>
          <w:iCs/>
          <w:sz w:val="20"/>
          <w:szCs w:val="20"/>
        </w:rPr>
        <w:t>docente referente di classe</w:t>
      </w:r>
      <w:r w:rsidR="00324DD2">
        <w:rPr>
          <w:rFonts w:ascii="Times New Roman" w:hAnsi="Times New Roman"/>
          <w:iCs/>
          <w:sz w:val="20"/>
          <w:szCs w:val="20"/>
        </w:rPr>
        <w:t xml:space="preserve"> ed </w:t>
      </w:r>
      <w:r w:rsidR="0017172D">
        <w:rPr>
          <w:rFonts w:ascii="Times New Roman" w:hAnsi="Times New Roman"/>
          <w:iCs/>
          <w:sz w:val="20"/>
          <w:szCs w:val="20"/>
        </w:rPr>
        <w:t xml:space="preserve">il </w:t>
      </w:r>
      <w:r w:rsidRPr="001029CC">
        <w:rPr>
          <w:rFonts w:ascii="Times New Roman" w:hAnsi="Times New Roman"/>
          <w:iCs/>
          <w:sz w:val="20"/>
          <w:szCs w:val="20"/>
        </w:rPr>
        <w:t>percorso scelto e condiviso ne</w:t>
      </w:r>
      <w:r>
        <w:rPr>
          <w:rFonts w:ascii="Times New Roman" w:hAnsi="Times New Roman"/>
          <w:iCs/>
          <w:sz w:val="20"/>
          <w:szCs w:val="20"/>
        </w:rPr>
        <w:t>l</w:t>
      </w:r>
      <w:r w:rsidRPr="001029CC">
        <w:rPr>
          <w:rFonts w:ascii="Times New Roman" w:hAnsi="Times New Roman"/>
          <w:iCs/>
          <w:sz w:val="20"/>
          <w:szCs w:val="20"/>
        </w:rPr>
        <w:t xml:space="preserve"> Consigli</w:t>
      </w:r>
      <w:r>
        <w:rPr>
          <w:rFonts w:ascii="Times New Roman" w:hAnsi="Times New Roman"/>
          <w:iCs/>
          <w:sz w:val="20"/>
          <w:szCs w:val="20"/>
        </w:rPr>
        <w:t>o</w:t>
      </w:r>
      <w:r w:rsidRPr="001029CC">
        <w:rPr>
          <w:rFonts w:ascii="Times New Roman" w:hAnsi="Times New Roman"/>
          <w:iCs/>
          <w:sz w:val="20"/>
          <w:szCs w:val="20"/>
        </w:rPr>
        <w:t xml:space="preserve"> di Classe</w:t>
      </w:r>
      <w:r w:rsidR="00324DD2">
        <w:rPr>
          <w:rFonts w:ascii="Times New Roman" w:hAnsi="Times New Roman"/>
          <w:iCs/>
          <w:sz w:val="20"/>
          <w:szCs w:val="20"/>
        </w:rPr>
        <w:t xml:space="preserve">. Successivamente, entro il mese </w:t>
      </w:r>
      <w:r w:rsidR="00324DD2" w:rsidRPr="00324DD2">
        <w:rPr>
          <w:rFonts w:ascii="Times New Roman" w:hAnsi="Times New Roman"/>
          <w:iCs/>
          <w:sz w:val="20"/>
          <w:szCs w:val="20"/>
        </w:rPr>
        <w:t xml:space="preserve">di </w:t>
      </w:r>
      <w:r w:rsidR="00324DD2">
        <w:rPr>
          <w:rFonts w:ascii="Times New Roman" w:hAnsi="Times New Roman"/>
          <w:iCs/>
          <w:sz w:val="20"/>
          <w:szCs w:val="20"/>
        </w:rPr>
        <w:t>n</w:t>
      </w:r>
      <w:r w:rsidR="00324DD2" w:rsidRPr="00324DD2">
        <w:rPr>
          <w:rFonts w:ascii="Times New Roman" w:hAnsi="Times New Roman"/>
          <w:iCs/>
          <w:sz w:val="20"/>
          <w:szCs w:val="20"/>
        </w:rPr>
        <w:t>ovembre</w:t>
      </w:r>
      <w:r w:rsidR="00324DD2">
        <w:rPr>
          <w:rFonts w:ascii="Times New Roman" w:hAnsi="Times New Roman"/>
          <w:iCs/>
          <w:sz w:val="20"/>
          <w:szCs w:val="20"/>
        </w:rPr>
        <w:t xml:space="preserve"> p.v., il Consiglio di Classe stabilirà la distribuzione delle ore da svolgere con l’attribuzione delle discipline coinvolte nella distribuzione.</w:t>
      </w:r>
    </w:p>
    <w:p w14:paraId="6730E5AE" w14:textId="77777777" w:rsidR="001029CC" w:rsidRPr="001029CC" w:rsidRDefault="001029CC" w:rsidP="001029CC">
      <w:pPr>
        <w:spacing w:line="276" w:lineRule="auto"/>
        <w:ind w:left="360"/>
        <w:jc w:val="both"/>
        <w:rPr>
          <w:rFonts w:ascii="Times New Roman" w:hAnsi="Times New Roman"/>
          <w:iCs/>
          <w:kern w:val="20"/>
          <w:sz w:val="1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94"/>
        <w:gridCol w:w="7558"/>
      </w:tblGrid>
      <w:tr w:rsidR="0017172D" w:rsidRPr="00DB3C3D" w14:paraId="58BD0E46" w14:textId="77777777" w:rsidTr="0017172D">
        <w:trPr>
          <w:trHeight w:val="457"/>
        </w:trPr>
        <w:tc>
          <w:tcPr>
            <w:tcW w:w="1125" w:type="pct"/>
            <w:shd w:val="clear" w:color="auto" w:fill="auto"/>
            <w:vAlign w:val="center"/>
          </w:tcPr>
          <w:p w14:paraId="11688DA9" w14:textId="744E011D" w:rsidR="0017172D" w:rsidRPr="00DB3C3D" w:rsidRDefault="0017172D" w:rsidP="0017172D">
            <w:pPr>
              <w:spacing w:line="240" w:lineRule="auto"/>
              <w:rPr>
                <w:rFonts w:ascii="Times New Roman" w:hAnsi="Times New Roman"/>
                <w:b/>
                <w:bCs/>
                <w:iCs/>
                <w:sz w:val="16"/>
                <w:szCs w:val="16"/>
              </w:rPr>
            </w:pPr>
            <w:r>
              <w:rPr>
                <w:rFonts w:ascii="Times New Roman" w:hAnsi="Times New Roman"/>
                <w:b/>
                <w:bCs/>
                <w:iCs/>
                <w:sz w:val="16"/>
                <w:szCs w:val="16"/>
              </w:rPr>
              <w:t>DOCENTE REFERENTE DI CLASSE PER ED. CIVICA</w:t>
            </w:r>
          </w:p>
        </w:tc>
        <w:tc>
          <w:tcPr>
            <w:tcW w:w="3875" w:type="pct"/>
            <w:shd w:val="clear" w:color="auto" w:fill="auto"/>
            <w:vAlign w:val="center"/>
          </w:tcPr>
          <w:p w14:paraId="06BE973F" w14:textId="6F3861D6" w:rsidR="0017172D" w:rsidRPr="00DB3C3D" w:rsidRDefault="0017172D" w:rsidP="0017172D">
            <w:pPr>
              <w:spacing w:line="240" w:lineRule="auto"/>
              <w:jc w:val="both"/>
              <w:rPr>
                <w:rFonts w:ascii="Times New Roman" w:hAnsi="Times New Roman"/>
                <w:b/>
                <w:bCs/>
                <w:iCs/>
                <w:sz w:val="16"/>
                <w:szCs w:val="16"/>
              </w:rPr>
            </w:pPr>
            <w:r>
              <w:rPr>
                <w:rFonts w:ascii="Times New Roman" w:hAnsi="Times New Roman"/>
                <w:b/>
                <w:bCs/>
                <w:iCs/>
                <w:sz w:val="16"/>
                <w:szCs w:val="16"/>
              </w:rPr>
              <w:tab/>
              <w:t>Prof. / Prof.ssa _____________________________________</w:t>
            </w:r>
          </w:p>
        </w:tc>
      </w:tr>
      <w:tr w:rsidR="00324DD2" w:rsidRPr="00DB3C3D" w14:paraId="4B2F012C" w14:textId="27B353D8" w:rsidTr="00324DD2">
        <w:trPr>
          <w:trHeight w:val="472"/>
        </w:trPr>
        <w:tc>
          <w:tcPr>
            <w:tcW w:w="1125" w:type="pct"/>
            <w:shd w:val="clear" w:color="auto" w:fill="auto"/>
            <w:vAlign w:val="center"/>
          </w:tcPr>
          <w:p w14:paraId="59E826AA" w14:textId="2D0DD5B9" w:rsidR="00324DD2" w:rsidRPr="00DB3C3D" w:rsidRDefault="00324DD2" w:rsidP="0017172D">
            <w:pPr>
              <w:spacing w:line="240" w:lineRule="auto"/>
              <w:rPr>
                <w:rFonts w:ascii="Times New Roman" w:hAnsi="Times New Roman"/>
                <w:b/>
                <w:bCs/>
                <w:iCs/>
                <w:sz w:val="16"/>
                <w:szCs w:val="16"/>
              </w:rPr>
            </w:pPr>
            <w:r w:rsidRPr="00DB3C3D">
              <w:rPr>
                <w:rFonts w:ascii="Times New Roman" w:hAnsi="Times New Roman"/>
                <w:b/>
                <w:bCs/>
                <w:iCs/>
                <w:sz w:val="16"/>
                <w:szCs w:val="16"/>
              </w:rPr>
              <w:t>PERCORSO</w:t>
            </w:r>
            <w:r>
              <w:rPr>
                <w:rFonts w:ascii="Times New Roman" w:hAnsi="Times New Roman"/>
                <w:b/>
                <w:bCs/>
                <w:iCs/>
                <w:sz w:val="16"/>
                <w:szCs w:val="16"/>
              </w:rPr>
              <w:t xml:space="preserve"> scelto</w:t>
            </w:r>
          </w:p>
        </w:tc>
        <w:tc>
          <w:tcPr>
            <w:tcW w:w="3875" w:type="pct"/>
            <w:shd w:val="clear" w:color="auto" w:fill="auto"/>
            <w:vAlign w:val="center"/>
          </w:tcPr>
          <w:p w14:paraId="25A44E00" w14:textId="08AC7751" w:rsidR="00324DD2" w:rsidRPr="00DB3C3D" w:rsidRDefault="00324DD2" w:rsidP="0017172D">
            <w:pPr>
              <w:spacing w:line="240" w:lineRule="auto"/>
              <w:rPr>
                <w:rFonts w:ascii="Times New Roman" w:hAnsi="Times New Roman"/>
                <w:b/>
                <w:bCs/>
                <w:iCs/>
                <w:sz w:val="16"/>
                <w:szCs w:val="16"/>
              </w:rPr>
            </w:pPr>
          </w:p>
        </w:tc>
      </w:tr>
    </w:tbl>
    <w:p w14:paraId="1E36D43B" w14:textId="77777777" w:rsidR="001029CC" w:rsidRPr="001029CC" w:rsidRDefault="001029CC" w:rsidP="001029CC">
      <w:pPr>
        <w:spacing w:line="276" w:lineRule="auto"/>
        <w:jc w:val="both"/>
        <w:rPr>
          <w:rFonts w:ascii="Times New Roman" w:hAnsi="Times New Roman" w:cs="Times New Roman"/>
          <w:b/>
          <w:bCs/>
          <w:sz w:val="20"/>
          <w:szCs w:val="20"/>
        </w:rPr>
      </w:pPr>
    </w:p>
    <w:p w14:paraId="3878A038" w14:textId="7545D6EC" w:rsidR="0031663D" w:rsidRPr="00C22827" w:rsidRDefault="00DF2B4F" w:rsidP="00BC1342">
      <w:pPr>
        <w:pStyle w:val="Paragrafoelenco"/>
        <w:numPr>
          <w:ilvl w:val="0"/>
          <w:numId w:val="9"/>
        </w:numPr>
        <w:spacing w:line="276" w:lineRule="auto"/>
        <w:ind w:left="357" w:hanging="357"/>
        <w:jc w:val="both"/>
        <w:rPr>
          <w:rFonts w:ascii="Times New Roman" w:hAnsi="Times New Roman" w:cs="Times New Roman"/>
          <w:b/>
          <w:bCs/>
          <w:sz w:val="20"/>
          <w:szCs w:val="20"/>
        </w:rPr>
      </w:pPr>
      <w:r w:rsidRPr="00C22827">
        <w:rPr>
          <w:rFonts w:ascii="Times New Roman" w:hAnsi="Times New Roman" w:cs="Times New Roman"/>
          <w:b/>
          <w:bCs/>
          <w:sz w:val="20"/>
          <w:szCs w:val="20"/>
        </w:rPr>
        <w:t>METODOLOGIE E STRATEGIE D’INSEGNAMENTO</w:t>
      </w:r>
    </w:p>
    <w:p w14:paraId="06A75472" w14:textId="6A8E6F04" w:rsidR="00EE0ED3" w:rsidRPr="00EE0ED3" w:rsidRDefault="00EE0ED3" w:rsidP="00EE0ED3">
      <w:pPr>
        <w:spacing w:after="0" w:line="276" w:lineRule="auto"/>
        <w:jc w:val="both"/>
        <w:rPr>
          <w:rFonts w:ascii="Times New Roman" w:hAnsi="Times New Roman" w:cs="Arial"/>
          <w:i/>
          <w:iCs/>
          <w:color w:val="000000"/>
          <w:sz w:val="20"/>
          <w:szCs w:val="20"/>
        </w:rPr>
      </w:pPr>
      <w:r w:rsidRPr="00EE0ED3">
        <w:rPr>
          <w:rFonts w:ascii="Times New Roman" w:hAnsi="Times New Roman" w:cs="Arial"/>
          <w:color w:val="000000"/>
          <w:sz w:val="20"/>
          <w:szCs w:val="20"/>
        </w:rPr>
        <w:t>Le metodologie vengono individuate a livello collegiale in stretta correlazione con la situazione di partenza della classe e con gli obiettivi didattico-educativi prefissati. Alla classica lezione frontale, necessaria nella fase di mera trasmissione di conoscenze e competenze, si affiancheranno anche altre strategie didattiche quali:</w:t>
      </w:r>
    </w:p>
    <w:p w14:paraId="5C5F538F" w14:textId="77777777" w:rsidR="0031663D" w:rsidRPr="00C22827" w:rsidRDefault="00DF2B4F" w:rsidP="00BC1342">
      <w:pPr>
        <w:spacing w:after="0" w:line="276" w:lineRule="auto"/>
        <w:jc w:val="both"/>
        <w:rPr>
          <w:kern w:val="22"/>
          <w:sz w:val="14"/>
          <w:szCs w:val="20"/>
        </w:rPr>
      </w:pPr>
      <w:r w:rsidRPr="00C22827">
        <w:rPr>
          <w:rFonts w:ascii="Times New Roman" w:hAnsi="Times New Roman" w:cs="Arial"/>
          <w:i/>
          <w:iCs/>
          <w:color w:val="000000"/>
          <w:kern w:val="22"/>
          <w:sz w:val="14"/>
          <w:szCs w:val="20"/>
        </w:rPr>
        <w:t>(barrare le caselle relative alle metodologie utilizzate)</w:t>
      </w:r>
    </w:p>
    <w:p w14:paraId="50156CFD" w14:textId="77777777" w:rsidR="0031663D" w:rsidRPr="00C22827" w:rsidRDefault="00DF2B4F" w:rsidP="00A65461">
      <w:pPr>
        <w:pStyle w:val="Rientrocorpodeltesto"/>
        <w:numPr>
          <w:ilvl w:val="0"/>
          <w:numId w:val="8"/>
        </w:numPr>
        <w:tabs>
          <w:tab w:val="clear" w:pos="1134"/>
        </w:tabs>
        <w:spacing w:line="276" w:lineRule="auto"/>
        <w:ind w:left="357" w:hanging="357"/>
        <w:jc w:val="both"/>
        <w:rPr>
          <w:rFonts w:cs="Arial"/>
        </w:rPr>
      </w:pPr>
      <w:r w:rsidRPr="00C22827">
        <w:rPr>
          <w:rFonts w:cs="Arial"/>
        </w:rPr>
        <w:t>Lezione espositiva</w:t>
      </w:r>
    </w:p>
    <w:p w14:paraId="61031028" w14:textId="77777777" w:rsidR="0031663D" w:rsidRPr="00C22827" w:rsidRDefault="00DF2B4F" w:rsidP="00A65461">
      <w:pPr>
        <w:pStyle w:val="Rientrocorpodeltesto"/>
        <w:numPr>
          <w:ilvl w:val="0"/>
          <w:numId w:val="8"/>
        </w:numPr>
        <w:tabs>
          <w:tab w:val="clear" w:pos="1134"/>
        </w:tabs>
        <w:spacing w:line="276" w:lineRule="auto"/>
        <w:ind w:left="357" w:hanging="357"/>
        <w:jc w:val="both"/>
        <w:rPr>
          <w:rFonts w:cs="Arial"/>
        </w:rPr>
      </w:pPr>
      <w:r w:rsidRPr="00C22827">
        <w:rPr>
          <w:rFonts w:cs="Arial"/>
        </w:rPr>
        <w:t>Lezione in forma di dialogo</w:t>
      </w:r>
    </w:p>
    <w:p w14:paraId="4D8FBE19" w14:textId="77777777" w:rsidR="0031663D" w:rsidRPr="00C22827" w:rsidRDefault="00DF2B4F" w:rsidP="00A65461">
      <w:pPr>
        <w:pStyle w:val="Rientrocorpodeltesto"/>
        <w:numPr>
          <w:ilvl w:val="0"/>
          <w:numId w:val="8"/>
        </w:numPr>
        <w:tabs>
          <w:tab w:val="clear" w:pos="1134"/>
        </w:tabs>
        <w:spacing w:line="276" w:lineRule="auto"/>
        <w:ind w:left="357" w:hanging="357"/>
        <w:jc w:val="both"/>
        <w:rPr>
          <w:rFonts w:cs="Arial"/>
        </w:rPr>
      </w:pPr>
      <w:r w:rsidRPr="00C22827">
        <w:rPr>
          <w:rFonts w:cs="Arial"/>
        </w:rPr>
        <w:t>Lettura guidata o autonoma dei testi, analisi dei contenuti, svolgimento di elaborati al</w:t>
      </w:r>
      <w:r w:rsidR="00A65461" w:rsidRPr="00C22827">
        <w:rPr>
          <w:rFonts w:cs="Arial"/>
        </w:rPr>
        <w:t xml:space="preserve"> </w:t>
      </w:r>
      <w:r w:rsidRPr="00C22827">
        <w:rPr>
          <w:rFonts w:cs="Arial"/>
        </w:rPr>
        <w:t>fine di favorire la padronanza linguistica a vari livelli</w:t>
      </w:r>
    </w:p>
    <w:p w14:paraId="1E7CB0AE" w14:textId="77777777" w:rsidR="0031663D" w:rsidRPr="00C22827" w:rsidRDefault="00DF2B4F" w:rsidP="00A65461">
      <w:pPr>
        <w:pStyle w:val="Rientrocorpodeltesto"/>
        <w:numPr>
          <w:ilvl w:val="0"/>
          <w:numId w:val="8"/>
        </w:numPr>
        <w:tabs>
          <w:tab w:val="clear" w:pos="1134"/>
        </w:tabs>
        <w:spacing w:line="276" w:lineRule="auto"/>
        <w:ind w:left="357" w:hanging="357"/>
        <w:jc w:val="both"/>
        <w:rPr>
          <w:rFonts w:cs="Arial"/>
        </w:rPr>
      </w:pPr>
      <w:r w:rsidRPr="00C22827">
        <w:rPr>
          <w:rFonts w:cs="Arial"/>
        </w:rPr>
        <w:t>Riflessioni globali mirate e soggettive, libero scambio di idee</w:t>
      </w:r>
    </w:p>
    <w:p w14:paraId="3092D6C2" w14:textId="77777777" w:rsidR="00385A82" w:rsidRPr="00C22827" w:rsidRDefault="00DF2B4F" w:rsidP="00385A82">
      <w:pPr>
        <w:pStyle w:val="Rientrocorpodeltesto"/>
        <w:numPr>
          <w:ilvl w:val="0"/>
          <w:numId w:val="8"/>
        </w:numPr>
        <w:tabs>
          <w:tab w:val="clear" w:pos="1134"/>
        </w:tabs>
        <w:spacing w:line="276" w:lineRule="auto"/>
        <w:ind w:left="357" w:hanging="357"/>
        <w:jc w:val="both"/>
        <w:rPr>
          <w:rFonts w:cs="Arial"/>
        </w:rPr>
      </w:pPr>
      <w:r w:rsidRPr="00C22827">
        <w:rPr>
          <w:kern w:val="2"/>
          <w:szCs w:val="18"/>
        </w:rPr>
        <w:t>G</w:t>
      </w:r>
      <w:r w:rsidRPr="00C22827">
        <w:rPr>
          <w:rFonts w:cs="Arial"/>
          <w:kern w:val="2"/>
        </w:rPr>
        <w:t>uida alla</w:t>
      </w:r>
      <w:r w:rsidRPr="00C22827">
        <w:rPr>
          <w:rFonts w:cs="Arial"/>
        </w:rPr>
        <w:t xml:space="preserve"> capacità di operare collegamenti concettuali richiamando connessioni</w:t>
      </w:r>
      <w:r w:rsidR="00385A82" w:rsidRPr="00C22827">
        <w:rPr>
          <w:rFonts w:cs="Arial"/>
        </w:rPr>
        <w:t xml:space="preserve"> </w:t>
      </w:r>
      <w:r w:rsidRPr="00C22827">
        <w:rPr>
          <w:rFonts w:cs="Arial"/>
        </w:rPr>
        <w:t>esplicitate negli anni precedenti</w:t>
      </w:r>
    </w:p>
    <w:p w14:paraId="0C459843" w14:textId="77777777" w:rsidR="00385A82" w:rsidRPr="00C22827" w:rsidRDefault="00DF2B4F" w:rsidP="00385A82">
      <w:pPr>
        <w:pStyle w:val="Rientrocorpodeltesto"/>
        <w:numPr>
          <w:ilvl w:val="0"/>
          <w:numId w:val="8"/>
        </w:numPr>
        <w:tabs>
          <w:tab w:val="clear" w:pos="1134"/>
        </w:tabs>
        <w:spacing w:line="276" w:lineRule="auto"/>
        <w:ind w:left="357" w:hanging="357"/>
        <w:jc w:val="both"/>
        <w:rPr>
          <w:rFonts w:cs="Arial"/>
        </w:rPr>
      </w:pPr>
      <w:r w:rsidRPr="00C22827">
        <w:rPr>
          <w:rFonts w:cs="Arial"/>
        </w:rPr>
        <w:t>Schematizzazioni grafiche</w:t>
      </w:r>
    </w:p>
    <w:p w14:paraId="64EEF643" w14:textId="77777777" w:rsidR="00385A82" w:rsidRPr="00C22827" w:rsidRDefault="00DF2B4F" w:rsidP="00385A82">
      <w:pPr>
        <w:pStyle w:val="Rientrocorpodeltesto"/>
        <w:numPr>
          <w:ilvl w:val="0"/>
          <w:numId w:val="8"/>
        </w:numPr>
        <w:tabs>
          <w:tab w:val="clear" w:pos="1134"/>
        </w:tabs>
        <w:spacing w:line="276" w:lineRule="auto"/>
        <w:ind w:left="357" w:hanging="357"/>
        <w:jc w:val="both"/>
        <w:rPr>
          <w:rFonts w:cs="Arial"/>
        </w:rPr>
      </w:pPr>
      <w:r w:rsidRPr="00C22827">
        <w:rPr>
          <w:rFonts w:cs="Arial"/>
        </w:rPr>
        <w:t>Audiovisivi</w:t>
      </w:r>
    </w:p>
    <w:p w14:paraId="3E6A63D2" w14:textId="77777777" w:rsidR="00385A82" w:rsidRPr="00C22827" w:rsidRDefault="00DF2B4F" w:rsidP="00385A82">
      <w:pPr>
        <w:pStyle w:val="Rientrocorpodeltesto"/>
        <w:numPr>
          <w:ilvl w:val="0"/>
          <w:numId w:val="8"/>
        </w:numPr>
        <w:tabs>
          <w:tab w:val="clear" w:pos="1134"/>
        </w:tabs>
        <w:spacing w:line="276" w:lineRule="auto"/>
        <w:ind w:left="357" w:hanging="357"/>
        <w:jc w:val="both"/>
        <w:rPr>
          <w:rFonts w:cs="Arial"/>
        </w:rPr>
      </w:pPr>
      <w:r w:rsidRPr="00C22827">
        <w:rPr>
          <w:rFonts w:cs="Arial"/>
        </w:rPr>
        <w:t>Visite guidate</w:t>
      </w:r>
    </w:p>
    <w:p w14:paraId="12845652" w14:textId="77777777" w:rsidR="0031663D" w:rsidRPr="00C22827" w:rsidRDefault="0031663D" w:rsidP="00D9278B">
      <w:pPr>
        <w:spacing w:line="276" w:lineRule="auto"/>
        <w:jc w:val="both"/>
        <w:rPr>
          <w:rFonts w:ascii="Times New Roman" w:hAnsi="Times New Roman" w:cs="Arial"/>
          <w:bCs/>
          <w:color w:val="000000"/>
          <w:sz w:val="20"/>
          <w:szCs w:val="20"/>
        </w:rPr>
      </w:pPr>
    </w:p>
    <w:p w14:paraId="79F031E5" w14:textId="13532036" w:rsidR="0031663D" w:rsidRPr="00C22827" w:rsidRDefault="00DA0FC9" w:rsidP="00BC1342">
      <w:pPr>
        <w:pStyle w:val="Paragrafoelenco"/>
        <w:numPr>
          <w:ilvl w:val="0"/>
          <w:numId w:val="9"/>
        </w:numPr>
        <w:spacing w:line="276" w:lineRule="auto"/>
        <w:ind w:left="357" w:hanging="357"/>
        <w:jc w:val="both"/>
        <w:rPr>
          <w:rFonts w:ascii="Times New Roman" w:hAnsi="Times New Roman" w:cs="Times New Roman"/>
          <w:b/>
          <w:bCs/>
          <w:sz w:val="20"/>
          <w:szCs w:val="20"/>
        </w:rPr>
      </w:pPr>
      <w:r w:rsidRPr="00C22827">
        <w:rPr>
          <w:rFonts w:ascii="Times New Roman" w:hAnsi="Times New Roman" w:cs="Times New Roman"/>
          <w:b/>
          <w:bCs/>
          <w:sz w:val="20"/>
          <w:szCs w:val="20"/>
        </w:rPr>
        <w:t>STRATEGIE DI RECUPERO</w:t>
      </w:r>
      <w:r w:rsidR="006149FA">
        <w:rPr>
          <w:rFonts w:ascii="Times New Roman" w:hAnsi="Times New Roman" w:cs="Times New Roman"/>
          <w:b/>
          <w:bCs/>
          <w:sz w:val="20"/>
          <w:szCs w:val="20"/>
        </w:rPr>
        <w:t>.</w:t>
      </w:r>
    </w:p>
    <w:p w14:paraId="0EB7218B" w14:textId="77777777" w:rsidR="0031663D" w:rsidRPr="00C22827" w:rsidRDefault="00DF2B4F" w:rsidP="00BC1342">
      <w:pPr>
        <w:spacing w:after="0"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t>In relazione ai risultati delle prove iniziali, nonché in presenza di ulteriori difficoltà nella progressione dell’apprendimento, si adotteranno come strategie di recupero individualizzato</w:t>
      </w:r>
      <w:r w:rsidR="00DA0FC9" w:rsidRPr="00C22827">
        <w:rPr>
          <w:rFonts w:ascii="Times New Roman" w:hAnsi="Times New Roman" w:cs="Arial"/>
          <w:color w:val="000000"/>
          <w:sz w:val="20"/>
          <w:szCs w:val="20"/>
        </w:rPr>
        <w:t xml:space="preserve"> le seguenti.</w:t>
      </w:r>
    </w:p>
    <w:p w14:paraId="228E9502" w14:textId="77777777" w:rsidR="00DA0FC9" w:rsidRPr="00C22827" w:rsidRDefault="00DA0FC9" w:rsidP="00BC1342">
      <w:pPr>
        <w:spacing w:after="0" w:line="276" w:lineRule="auto"/>
        <w:jc w:val="both"/>
        <w:rPr>
          <w:kern w:val="22"/>
          <w:sz w:val="14"/>
          <w:szCs w:val="20"/>
        </w:rPr>
      </w:pPr>
      <w:r w:rsidRPr="00C22827">
        <w:rPr>
          <w:rFonts w:ascii="Times New Roman" w:hAnsi="Times New Roman" w:cs="Arial"/>
          <w:i/>
          <w:iCs/>
          <w:color w:val="000000"/>
          <w:kern w:val="22"/>
          <w:sz w:val="14"/>
          <w:szCs w:val="20"/>
        </w:rPr>
        <w:t>(barrare le caselle relative alle metodologie utilizzate)</w:t>
      </w:r>
    </w:p>
    <w:p w14:paraId="52F73A74" w14:textId="77777777" w:rsidR="0031663D" w:rsidRPr="00C22827" w:rsidRDefault="00DF2B4F" w:rsidP="00DA0FC9">
      <w:pPr>
        <w:pStyle w:val="Rientrocorpodeltesto"/>
        <w:numPr>
          <w:ilvl w:val="0"/>
          <w:numId w:val="8"/>
        </w:numPr>
        <w:tabs>
          <w:tab w:val="clear" w:pos="1134"/>
        </w:tabs>
        <w:spacing w:line="276" w:lineRule="auto"/>
        <w:ind w:left="357" w:hanging="357"/>
        <w:jc w:val="both"/>
        <w:rPr>
          <w:rFonts w:cs="Arial"/>
        </w:rPr>
      </w:pPr>
      <w:r w:rsidRPr="00C22827">
        <w:t>Lavoro in autonomia</w:t>
      </w:r>
      <w:r w:rsidR="00DA0FC9" w:rsidRPr="00C22827">
        <w:t>.</w:t>
      </w:r>
    </w:p>
    <w:p w14:paraId="718A4DFA" w14:textId="77777777" w:rsidR="0031663D" w:rsidRPr="00C22827" w:rsidRDefault="00DF2B4F" w:rsidP="00DA0FC9">
      <w:pPr>
        <w:pStyle w:val="Rientrocorpodeltesto"/>
        <w:numPr>
          <w:ilvl w:val="0"/>
          <w:numId w:val="8"/>
        </w:numPr>
        <w:tabs>
          <w:tab w:val="clear" w:pos="1134"/>
        </w:tabs>
        <w:spacing w:line="276" w:lineRule="auto"/>
        <w:ind w:left="357" w:hanging="357"/>
        <w:jc w:val="both"/>
        <w:rPr>
          <w:rFonts w:cs="Arial"/>
        </w:rPr>
      </w:pPr>
      <w:r w:rsidRPr="00C22827">
        <w:t>Lavoro di gruppo (team working, tutoring, peer</w:t>
      </w:r>
      <w:r w:rsidR="00DA0FC9" w:rsidRPr="00C22827">
        <w:t>-</w:t>
      </w:r>
      <w:r w:rsidRPr="00C22827">
        <w:t>to</w:t>
      </w:r>
      <w:r w:rsidR="00DA0FC9" w:rsidRPr="00C22827">
        <w:t>-</w:t>
      </w:r>
      <w:r w:rsidRPr="00C22827">
        <w:t>peer</w:t>
      </w:r>
      <w:r w:rsidR="00DA0FC9" w:rsidRPr="00C22827">
        <w:t>, etc.</w:t>
      </w:r>
      <w:r w:rsidRPr="00C22827">
        <w:t>)</w:t>
      </w:r>
      <w:r w:rsidR="00DA0FC9" w:rsidRPr="00C22827">
        <w:t>.</w:t>
      </w:r>
    </w:p>
    <w:p w14:paraId="61DE67DB" w14:textId="77777777" w:rsidR="0031663D" w:rsidRPr="00C22827" w:rsidRDefault="00DF2B4F" w:rsidP="00DA0FC9">
      <w:pPr>
        <w:pStyle w:val="Rientrocorpodeltesto"/>
        <w:numPr>
          <w:ilvl w:val="0"/>
          <w:numId w:val="8"/>
        </w:numPr>
        <w:tabs>
          <w:tab w:val="clear" w:pos="1134"/>
        </w:tabs>
        <w:spacing w:line="276" w:lineRule="auto"/>
        <w:ind w:left="357" w:hanging="357"/>
        <w:jc w:val="both"/>
        <w:rPr>
          <w:rFonts w:cs="Arial"/>
        </w:rPr>
      </w:pPr>
      <w:r w:rsidRPr="00C22827">
        <w:t>Interventi in itinere</w:t>
      </w:r>
      <w:r w:rsidR="00DA0FC9" w:rsidRPr="00C22827">
        <w:t>.</w:t>
      </w:r>
    </w:p>
    <w:p w14:paraId="2C431619" w14:textId="2C88C0A5" w:rsidR="0031663D" w:rsidRDefault="0031663D" w:rsidP="00D9278B">
      <w:pPr>
        <w:spacing w:line="276" w:lineRule="auto"/>
        <w:jc w:val="both"/>
        <w:rPr>
          <w:rFonts w:ascii="Times New Roman" w:hAnsi="Times New Roman" w:cs="Arial"/>
          <w:color w:val="000000"/>
          <w:sz w:val="20"/>
          <w:szCs w:val="20"/>
        </w:rPr>
      </w:pPr>
    </w:p>
    <w:p w14:paraId="03F32467" w14:textId="77777777" w:rsidR="002F3918" w:rsidRPr="00C22827" w:rsidRDefault="002F3918" w:rsidP="002F3918">
      <w:pPr>
        <w:pStyle w:val="Paragrafoelenco"/>
        <w:numPr>
          <w:ilvl w:val="0"/>
          <w:numId w:val="9"/>
        </w:numPr>
        <w:spacing w:line="276" w:lineRule="auto"/>
        <w:ind w:left="357" w:hanging="357"/>
        <w:jc w:val="both"/>
        <w:rPr>
          <w:rFonts w:ascii="Times New Roman" w:hAnsi="Times New Roman" w:cs="Times New Roman"/>
          <w:b/>
          <w:bCs/>
          <w:sz w:val="20"/>
          <w:szCs w:val="20"/>
        </w:rPr>
      </w:pPr>
      <w:r w:rsidRPr="00C22827">
        <w:rPr>
          <w:rFonts w:ascii="Times New Roman" w:hAnsi="Times New Roman" w:cs="Times New Roman"/>
          <w:b/>
          <w:bCs/>
          <w:sz w:val="20"/>
          <w:szCs w:val="20"/>
        </w:rPr>
        <w:t>STRATEGIE DI VALORIZZAZIONE DELL’ECCELLENZE</w:t>
      </w:r>
    </w:p>
    <w:p w14:paraId="21C83193" w14:textId="77777777" w:rsidR="002F3918" w:rsidRPr="00C22827" w:rsidRDefault="002F3918" w:rsidP="002F3918">
      <w:pPr>
        <w:spacing w:after="0" w:line="276" w:lineRule="auto"/>
        <w:jc w:val="both"/>
        <w:rPr>
          <w:kern w:val="22"/>
          <w:sz w:val="14"/>
          <w:szCs w:val="20"/>
        </w:rPr>
      </w:pPr>
      <w:r w:rsidRPr="00C22827">
        <w:rPr>
          <w:rFonts w:ascii="Times New Roman" w:hAnsi="Times New Roman" w:cs="Arial"/>
          <w:i/>
          <w:iCs/>
          <w:color w:val="000000"/>
          <w:kern w:val="22"/>
          <w:sz w:val="14"/>
          <w:szCs w:val="20"/>
        </w:rPr>
        <w:t>(barrare le caselle relative alle metodologie utilizzate)</w:t>
      </w:r>
    </w:p>
    <w:p w14:paraId="1822AA0C" w14:textId="77777777" w:rsidR="002F3918" w:rsidRPr="00C22827" w:rsidRDefault="002F3918" w:rsidP="002F3918">
      <w:pPr>
        <w:pStyle w:val="Rientrocorpodeltesto"/>
        <w:numPr>
          <w:ilvl w:val="0"/>
          <w:numId w:val="8"/>
        </w:numPr>
        <w:tabs>
          <w:tab w:val="clear" w:pos="1134"/>
        </w:tabs>
        <w:spacing w:line="276" w:lineRule="auto"/>
        <w:ind w:left="357" w:hanging="357"/>
        <w:jc w:val="both"/>
        <w:rPr>
          <w:rFonts w:cs="Arial"/>
        </w:rPr>
      </w:pPr>
      <w:r w:rsidRPr="00C22827">
        <w:rPr>
          <w:rFonts w:cs="Arial"/>
        </w:rPr>
        <w:t>Partecipazione Olimpiadi di Informatica</w:t>
      </w:r>
    </w:p>
    <w:p w14:paraId="1168C098" w14:textId="77777777" w:rsidR="002F3918" w:rsidRDefault="002F3918" w:rsidP="002F3918">
      <w:pPr>
        <w:pStyle w:val="Rientrocorpodeltesto"/>
        <w:numPr>
          <w:ilvl w:val="0"/>
          <w:numId w:val="8"/>
        </w:numPr>
        <w:tabs>
          <w:tab w:val="clear" w:pos="1134"/>
        </w:tabs>
        <w:spacing w:line="276" w:lineRule="auto"/>
        <w:ind w:left="357" w:hanging="357"/>
        <w:jc w:val="both"/>
        <w:rPr>
          <w:rFonts w:cs="Arial"/>
        </w:rPr>
      </w:pPr>
      <w:r w:rsidRPr="00C22827">
        <w:rPr>
          <w:rFonts w:cs="Arial"/>
        </w:rPr>
        <w:t>Partecipazione Olimpiadi di Italiano</w:t>
      </w:r>
    </w:p>
    <w:p w14:paraId="155350F0" w14:textId="6168ED69" w:rsidR="002F3918" w:rsidRPr="002F3918" w:rsidRDefault="002F3918" w:rsidP="002F3918">
      <w:pPr>
        <w:pStyle w:val="Rientrocorpodeltesto"/>
        <w:numPr>
          <w:ilvl w:val="0"/>
          <w:numId w:val="8"/>
        </w:numPr>
        <w:tabs>
          <w:tab w:val="clear" w:pos="1134"/>
        </w:tabs>
        <w:spacing w:line="276" w:lineRule="auto"/>
        <w:ind w:left="357" w:hanging="357"/>
        <w:jc w:val="both"/>
        <w:rPr>
          <w:rFonts w:cs="Arial"/>
        </w:rPr>
      </w:pPr>
      <w:r w:rsidRPr="002F3918">
        <w:rPr>
          <w:rFonts w:cs="Arial"/>
        </w:rPr>
        <w:t>Altro (precisare)_______________________________</w:t>
      </w:r>
    </w:p>
    <w:p w14:paraId="6BCB246F" w14:textId="7AB14CD3" w:rsidR="002F3918" w:rsidRDefault="002F3918" w:rsidP="00D9278B">
      <w:pPr>
        <w:spacing w:line="276" w:lineRule="auto"/>
        <w:jc w:val="both"/>
        <w:rPr>
          <w:rFonts w:ascii="Times New Roman" w:hAnsi="Times New Roman" w:cs="Arial"/>
          <w:color w:val="000000"/>
          <w:sz w:val="20"/>
          <w:szCs w:val="20"/>
        </w:rPr>
      </w:pPr>
    </w:p>
    <w:p w14:paraId="24B3993F" w14:textId="7707707C" w:rsidR="00BC1342" w:rsidRPr="00C22827" w:rsidRDefault="00DF2B4F" w:rsidP="00BC1342">
      <w:pPr>
        <w:pStyle w:val="Paragrafoelenco"/>
        <w:numPr>
          <w:ilvl w:val="0"/>
          <w:numId w:val="9"/>
        </w:numPr>
        <w:spacing w:line="276" w:lineRule="auto"/>
        <w:ind w:left="357" w:hanging="357"/>
        <w:jc w:val="both"/>
        <w:rPr>
          <w:rFonts w:ascii="Times New Roman" w:hAnsi="Times New Roman" w:cs="Times New Roman"/>
          <w:b/>
          <w:bCs/>
          <w:sz w:val="20"/>
          <w:szCs w:val="20"/>
        </w:rPr>
      </w:pPr>
      <w:r w:rsidRPr="00C22827">
        <w:rPr>
          <w:rFonts w:ascii="Times New Roman" w:hAnsi="Times New Roman" w:cs="Times New Roman"/>
          <w:b/>
          <w:bCs/>
          <w:sz w:val="20"/>
          <w:szCs w:val="20"/>
        </w:rPr>
        <w:t>VERIFICHE</w:t>
      </w:r>
      <w:r w:rsidR="006149FA">
        <w:rPr>
          <w:rFonts w:ascii="Times New Roman" w:hAnsi="Times New Roman" w:cs="Times New Roman"/>
          <w:b/>
          <w:bCs/>
          <w:sz w:val="20"/>
          <w:szCs w:val="20"/>
        </w:rPr>
        <w:t>.</w:t>
      </w:r>
    </w:p>
    <w:p w14:paraId="190AC966" w14:textId="77777777" w:rsidR="00A506A6" w:rsidRDefault="00A506A6" w:rsidP="00D9278B">
      <w:pPr>
        <w:spacing w:line="276" w:lineRule="auto"/>
        <w:jc w:val="both"/>
        <w:rPr>
          <w:rFonts w:ascii="Times New Roman" w:hAnsi="Times New Roman" w:cs="Times New Roman"/>
          <w:color w:val="000000"/>
          <w:kern w:val="22"/>
          <w:sz w:val="20"/>
        </w:rPr>
      </w:pPr>
      <w:r>
        <w:rPr>
          <w:rFonts w:ascii="Times New Roman" w:hAnsi="Times New Roman" w:cs="Times New Roman"/>
          <w:color w:val="000000"/>
          <w:kern w:val="22"/>
          <w:sz w:val="20"/>
        </w:rPr>
        <w:t>Il</w:t>
      </w:r>
      <w:r w:rsidRPr="00A506A6">
        <w:rPr>
          <w:rFonts w:ascii="Times New Roman" w:hAnsi="Times New Roman" w:cs="Times New Roman"/>
          <w:color w:val="000000"/>
          <w:kern w:val="22"/>
          <w:sz w:val="20"/>
        </w:rPr>
        <w:t xml:space="preserve"> Consiglio di classe </w:t>
      </w:r>
      <w:r>
        <w:rPr>
          <w:rFonts w:ascii="Times New Roman" w:hAnsi="Times New Roman" w:cs="Times New Roman"/>
          <w:color w:val="000000"/>
          <w:kern w:val="22"/>
          <w:sz w:val="20"/>
        </w:rPr>
        <w:t>stabilisce</w:t>
      </w:r>
      <w:r w:rsidRPr="00A506A6">
        <w:rPr>
          <w:rFonts w:ascii="Times New Roman" w:hAnsi="Times New Roman" w:cs="Times New Roman"/>
          <w:color w:val="000000"/>
          <w:kern w:val="22"/>
          <w:sz w:val="20"/>
        </w:rPr>
        <w:t xml:space="preserve"> il numero delle verifiche sia scritte/pratiche sia orali da somministrare per monitorare gli apprendimenti</w:t>
      </w:r>
      <w:r>
        <w:rPr>
          <w:rFonts w:ascii="Times New Roman" w:hAnsi="Times New Roman" w:cs="Times New Roman"/>
          <w:color w:val="000000"/>
          <w:kern w:val="22"/>
          <w:sz w:val="20"/>
        </w:rPr>
        <w:t xml:space="preserve"> come segue:</w:t>
      </w:r>
    </w:p>
    <w:p w14:paraId="4DDD1AC8" w14:textId="77777777" w:rsidR="00A506A6" w:rsidRDefault="00A506A6" w:rsidP="00D9278B">
      <w:pPr>
        <w:spacing w:line="276" w:lineRule="auto"/>
        <w:jc w:val="both"/>
        <w:rPr>
          <w:rFonts w:ascii="Times New Roman" w:hAnsi="Times New Roman" w:cs="Times New Roman"/>
          <w:color w:val="000000"/>
          <w:kern w:val="22"/>
          <w:sz w:val="20"/>
        </w:rPr>
      </w:pPr>
      <w:r>
        <w:rPr>
          <w:rFonts w:ascii="Times New Roman" w:hAnsi="Times New Roman" w:cs="Times New Roman"/>
          <w:color w:val="000000"/>
          <w:kern w:val="22"/>
          <w:sz w:val="20"/>
        </w:rPr>
        <w:t>________________________________________________________________________________________________</w:t>
      </w:r>
    </w:p>
    <w:p w14:paraId="3659447F" w14:textId="77777777" w:rsidR="00A506A6" w:rsidRDefault="00A506A6" w:rsidP="00A506A6">
      <w:pPr>
        <w:spacing w:line="276" w:lineRule="auto"/>
        <w:jc w:val="both"/>
        <w:rPr>
          <w:rFonts w:ascii="Times New Roman" w:hAnsi="Times New Roman" w:cs="Times New Roman"/>
          <w:color w:val="000000"/>
          <w:kern w:val="22"/>
          <w:sz w:val="20"/>
        </w:rPr>
      </w:pPr>
      <w:r>
        <w:rPr>
          <w:rFonts w:ascii="Times New Roman" w:hAnsi="Times New Roman" w:cs="Times New Roman"/>
          <w:color w:val="000000"/>
          <w:kern w:val="22"/>
          <w:sz w:val="20"/>
        </w:rPr>
        <w:t>________________________________________________________________________________________________</w:t>
      </w:r>
    </w:p>
    <w:p w14:paraId="19A58DD0" w14:textId="77777777" w:rsidR="00A506A6" w:rsidRDefault="00A506A6" w:rsidP="00A506A6">
      <w:pPr>
        <w:spacing w:line="276" w:lineRule="auto"/>
        <w:jc w:val="both"/>
        <w:rPr>
          <w:rFonts w:ascii="Times New Roman" w:hAnsi="Times New Roman" w:cs="Times New Roman"/>
          <w:color w:val="000000"/>
          <w:kern w:val="22"/>
          <w:sz w:val="20"/>
        </w:rPr>
      </w:pPr>
      <w:r>
        <w:rPr>
          <w:rFonts w:ascii="Times New Roman" w:hAnsi="Times New Roman" w:cs="Times New Roman"/>
          <w:color w:val="000000"/>
          <w:kern w:val="22"/>
          <w:sz w:val="20"/>
        </w:rPr>
        <w:t>________________________________________________________________________________________________</w:t>
      </w:r>
    </w:p>
    <w:p w14:paraId="1D4B5C2D" w14:textId="77777777" w:rsidR="00A93D7A" w:rsidRDefault="00A93D7A" w:rsidP="00A93D7A">
      <w:pPr>
        <w:spacing w:line="276" w:lineRule="auto"/>
        <w:jc w:val="both"/>
        <w:rPr>
          <w:rFonts w:ascii="Times New Roman" w:hAnsi="Times New Roman" w:cs="Times New Roman"/>
          <w:color w:val="000000"/>
          <w:kern w:val="22"/>
          <w:sz w:val="20"/>
        </w:rPr>
      </w:pPr>
      <w:r>
        <w:rPr>
          <w:rFonts w:ascii="Times New Roman" w:hAnsi="Times New Roman" w:cs="Times New Roman"/>
          <w:color w:val="000000"/>
          <w:kern w:val="22"/>
          <w:sz w:val="20"/>
        </w:rPr>
        <w:t>________________________________________________________________________________________________</w:t>
      </w:r>
    </w:p>
    <w:p w14:paraId="6F1BE217" w14:textId="77777777" w:rsidR="00A93D7A" w:rsidRDefault="00A93D7A" w:rsidP="00A93D7A">
      <w:pPr>
        <w:spacing w:line="276" w:lineRule="auto"/>
        <w:jc w:val="both"/>
        <w:rPr>
          <w:rFonts w:ascii="Times New Roman" w:hAnsi="Times New Roman" w:cs="Times New Roman"/>
          <w:color w:val="000000"/>
          <w:kern w:val="22"/>
          <w:sz w:val="20"/>
        </w:rPr>
      </w:pPr>
      <w:r>
        <w:rPr>
          <w:rFonts w:ascii="Times New Roman" w:hAnsi="Times New Roman" w:cs="Times New Roman"/>
          <w:color w:val="000000"/>
          <w:kern w:val="22"/>
          <w:sz w:val="20"/>
        </w:rPr>
        <w:t>________________________________________________________________________________________________</w:t>
      </w:r>
    </w:p>
    <w:p w14:paraId="52951262" w14:textId="77777777" w:rsidR="00A93D7A" w:rsidRPr="00A93D7A" w:rsidRDefault="00A93D7A" w:rsidP="00D9278B">
      <w:pPr>
        <w:spacing w:line="276" w:lineRule="auto"/>
        <w:jc w:val="both"/>
        <w:rPr>
          <w:rFonts w:ascii="Times New Roman" w:hAnsi="Times New Roman" w:cs="Times New Roman"/>
          <w:color w:val="000000"/>
          <w:kern w:val="22"/>
          <w:sz w:val="10"/>
        </w:rPr>
      </w:pPr>
    </w:p>
    <w:p w14:paraId="7F3E1796" w14:textId="276E22FF" w:rsidR="0031663D" w:rsidRPr="00A506A6" w:rsidRDefault="00A506A6" w:rsidP="00D9278B">
      <w:pPr>
        <w:spacing w:line="276" w:lineRule="auto"/>
        <w:jc w:val="both"/>
        <w:rPr>
          <w:rFonts w:ascii="Times New Roman" w:hAnsi="Times New Roman" w:cs="Times New Roman"/>
          <w:kern w:val="22"/>
          <w:sz w:val="20"/>
        </w:rPr>
      </w:pPr>
      <w:r>
        <w:rPr>
          <w:rFonts w:ascii="Times New Roman" w:hAnsi="Times New Roman" w:cs="Times New Roman"/>
          <w:color w:val="000000"/>
          <w:kern w:val="22"/>
          <w:sz w:val="20"/>
        </w:rPr>
        <w:lastRenderedPageBreak/>
        <w:t>L</w:t>
      </w:r>
      <w:r w:rsidRPr="00A506A6">
        <w:rPr>
          <w:rFonts w:ascii="Times New Roman" w:hAnsi="Times New Roman" w:cs="Times New Roman"/>
          <w:color w:val="000000"/>
          <w:kern w:val="22"/>
          <w:sz w:val="20"/>
        </w:rPr>
        <w:t>e valutazioni saranno effettuate per mezzo di verifiche orali, scritte, grafiche e pratiche che terranno conto delle metodologie utilizzate.</w:t>
      </w:r>
    </w:p>
    <w:p w14:paraId="0C1BCA16" w14:textId="77777777" w:rsidR="00A506A6" w:rsidRDefault="00A506A6" w:rsidP="00BC1342">
      <w:pPr>
        <w:spacing w:after="0" w:line="276" w:lineRule="auto"/>
        <w:jc w:val="both"/>
        <w:rPr>
          <w:rFonts w:ascii="Times New Roman" w:hAnsi="Times New Roman" w:cs="Arial"/>
          <w:b/>
          <w:color w:val="000000"/>
          <w:sz w:val="20"/>
          <w:szCs w:val="20"/>
        </w:rPr>
      </w:pPr>
    </w:p>
    <w:p w14:paraId="21245362" w14:textId="77777777" w:rsidR="0031663D" w:rsidRPr="00C22827" w:rsidRDefault="00DF2B4F" w:rsidP="00BC1342">
      <w:pPr>
        <w:spacing w:after="0" w:line="276" w:lineRule="auto"/>
        <w:jc w:val="both"/>
        <w:rPr>
          <w:rFonts w:ascii="Times New Roman" w:hAnsi="Times New Roman" w:cs="Arial"/>
          <w:sz w:val="20"/>
          <w:szCs w:val="20"/>
        </w:rPr>
      </w:pPr>
      <w:r w:rsidRPr="00C22827">
        <w:rPr>
          <w:rFonts w:ascii="Times New Roman" w:hAnsi="Times New Roman" w:cs="Arial"/>
          <w:b/>
          <w:color w:val="000000"/>
          <w:sz w:val="20"/>
          <w:szCs w:val="20"/>
        </w:rPr>
        <w:t xml:space="preserve">Forme di </w:t>
      </w:r>
      <w:r w:rsidR="00B600CC" w:rsidRPr="00C22827">
        <w:rPr>
          <w:rFonts w:ascii="Times New Roman" w:hAnsi="Times New Roman" w:cs="Arial"/>
          <w:b/>
          <w:color w:val="000000"/>
          <w:sz w:val="20"/>
          <w:szCs w:val="20"/>
        </w:rPr>
        <w:t>v</w:t>
      </w:r>
      <w:r w:rsidRPr="00C22827">
        <w:rPr>
          <w:rFonts w:ascii="Times New Roman" w:hAnsi="Times New Roman" w:cs="Arial"/>
          <w:b/>
          <w:color w:val="000000"/>
          <w:sz w:val="20"/>
          <w:szCs w:val="20"/>
        </w:rPr>
        <w:t>erifica scritta:</w:t>
      </w:r>
    </w:p>
    <w:p w14:paraId="099FA295" w14:textId="77777777" w:rsidR="00BC1342" w:rsidRPr="00C22827" w:rsidRDefault="00BC1342" w:rsidP="00B600CC">
      <w:pPr>
        <w:jc w:val="left"/>
        <w:rPr>
          <w:rFonts w:ascii="Times New Roman" w:hAnsi="Times New Roman" w:cs="Times New Roman"/>
          <w:b/>
          <w:i/>
          <w:iCs/>
          <w:sz w:val="14"/>
          <w:szCs w:val="14"/>
        </w:rPr>
      </w:pPr>
      <w:r w:rsidRPr="00C22827">
        <w:rPr>
          <w:rFonts w:ascii="Times New Roman" w:hAnsi="Times New Roman" w:cs="Times New Roman"/>
          <w:i/>
          <w:iCs/>
          <w:sz w:val="14"/>
          <w:szCs w:val="14"/>
        </w:rPr>
        <w:t xml:space="preserve">(barrare le caselle relative alle </w:t>
      </w:r>
      <w:r w:rsidR="00A01E54" w:rsidRPr="00C22827">
        <w:rPr>
          <w:rFonts w:ascii="Times New Roman" w:hAnsi="Times New Roman" w:cs="Times New Roman"/>
          <w:i/>
          <w:iCs/>
          <w:sz w:val="14"/>
          <w:szCs w:val="14"/>
        </w:rPr>
        <w:t xml:space="preserve">forme </w:t>
      </w:r>
      <w:r w:rsidRPr="00C22827">
        <w:rPr>
          <w:rFonts w:ascii="Times New Roman" w:hAnsi="Times New Roman" w:cs="Times New Roman"/>
          <w:i/>
          <w:iCs/>
          <w:sz w:val="14"/>
          <w:szCs w:val="14"/>
        </w:rPr>
        <w:t>utilizzate)</w:t>
      </w:r>
    </w:p>
    <w:p w14:paraId="4C2CE8A6" w14:textId="77777777" w:rsidR="0031663D" w:rsidRPr="00C22827" w:rsidRDefault="00DF2B4F" w:rsidP="00B600CC">
      <w:pPr>
        <w:pStyle w:val="Rientrocorpodeltesto"/>
        <w:numPr>
          <w:ilvl w:val="0"/>
          <w:numId w:val="8"/>
        </w:numPr>
        <w:tabs>
          <w:tab w:val="clear" w:pos="1134"/>
        </w:tabs>
        <w:spacing w:line="276" w:lineRule="auto"/>
        <w:ind w:left="357" w:hanging="357"/>
        <w:jc w:val="both"/>
        <w:rPr>
          <w:rFonts w:cs="Arial"/>
        </w:rPr>
      </w:pPr>
      <w:r w:rsidRPr="00C22827">
        <w:t>Schematizzazione per punti</w:t>
      </w:r>
      <w:r w:rsidR="00B600CC" w:rsidRPr="00C22827">
        <w:t>.</w:t>
      </w:r>
    </w:p>
    <w:p w14:paraId="71E5FCD2" w14:textId="77777777" w:rsidR="0031663D" w:rsidRPr="00C22827" w:rsidRDefault="00DF2B4F" w:rsidP="00B600CC">
      <w:pPr>
        <w:pStyle w:val="Rientrocorpodeltesto"/>
        <w:numPr>
          <w:ilvl w:val="0"/>
          <w:numId w:val="8"/>
        </w:numPr>
        <w:tabs>
          <w:tab w:val="clear" w:pos="1134"/>
        </w:tabs>
        <w:spacing w:line="276" w:lineRule="auto"/>
        <w:ind w:left="357" w:hanging="357"/>
        <w:jc w:val="both"/>
        <w:rPr>
          <w:rFonts w:cs="Arial"/>
        </w:rPr>
      </w:pPr>
      <w:r w:rsidRPr="00C22827">
        <w:t>Test di comprensione o produzione</w:t>
      </w:r>
      <w:r w:rsidR="00B600CC" w:rsidRPr="00C22827">
        <w:t>.</w:t>
      </w:r>
    </w:p>
    <w:p w14:paraId="1F21004C" w14:textId="77777777" w:rsidR="0031663D" w:rsidRPr="00C22827" w:rsidRDefault="00B600CC" w:rsidP="00B600CC">
      <w:pPr>
        <w:pStyle w:val="Rientrocorpodeltesto"/>
        <w:numPr>
          <w:ilvl w:val="0"/>
          <w:numId w:val="8"/>
        </w:numPr>
        <w:tabs>
          <w:tab w:val="clear" w:pos="1134"/>
        </w:tabs>
        <w:spacing w:line="276" w:lineRule="auto"/>
        <w:ind w:left="357" w:hanging="357"/>
        <w:jc w:val="both"/>
      </w:pPr>
      <w:r w:rsidRPr="00C22827">
        <w:t>Elaborati</w:t>
      </w:r>
      <w:r w:rsidR="00DF2B4F" w:rsidRPr="00C22827">
        <w:t xml:space="preserve"> per l</w:t>
      </w:r>
      <w:r w:rsidRPr="00C22827">
        <w:t>’E</w:t>
      </w:r>
      <w:r w:rsidR="00DF2B4F" w:rsidRPr="00C22827">
        <w:t xml:space="preserve">same di </w:t>
      </w:r>
      <w:r w:rsidRPr="00C22827">
        <w:t>S</w:t>
      </w:r>
      <w:r w:rsidR="00DF2B4F" w:rsidRPr="00C22827">
        <w:t>tato</w:t>
      </w:r>
      <w:r w:rsidRPr="00C22827">
        <w:t>.</w:t>
      </w:r>
    </w:p>
    <w:p w14:paraId="50152EC3" w14:textId="77777777" w:rsidR="0031663D" w:rsidRPr="00C22827" w:rsidRDefault="00DF2B4F" w:rsidP="00B600CC">
      <w:pPr>
        <w:pStyle w:val="Rientrocorpodeltesto"/>
        <w:numPr>
          <w:ilvl w:val="0"/>
          <w:numId w:val="8"/>
        </w:numPr>
        <w:tabs>
          <w:tab w:val="clear" w:pos="1134"/>
        </w:tabs>
        <w:spacing w:line="276" w:lineRule="auto"/>
        <w:ind w:left="357" w:hanging="357"/>
        <w:jc w:val="both"/>
        <w:rPr>
          <w:rFonts w:cs="Arial"/>
          <w:kern w:val="20"/>
        </w:rPr>
      </w:pPr>
      <w:r w:rsidRPr="00C22827">
        <w:rPr>
          <w:kern w:val="20"/>
          <w:szCs w:val="18"/>
        </w:rPr>
        <w:t xml:space="preserve">Prove </w:t>
      </w:r>
      <w:r w:rsidR="00B600CC" w:rsidRPr="00C22827">
        <w:rPr>
          <w:kern w:val="20"/>
          <w:szCs w:val="18"/>
        </w:rPr>
        <w:t>INVALSI (simulazioni).</w:t>
      </w:r>
    </w:p>
    <w:p w14:paraId="57AFCFCC" w14:textId="77777777" w:rsidR="00B600CC" w:rsidRPr="00C22827" w:rsidRDefault="00B600CC" w:rsidP="00B600CC">
      <w:pPr>
        <w:pStyle w:val="Rientrocorpodeltesto"/>
        <w:numPr>
          <w:ilvl w:val="0"/>
          <w:numId w:val="8"/>
        </w:numPr>
        <w:tabs>
          <w:tab w:val="clear" w:pos="1134"/>
        </w:tabs>
        <w:spacing w:line="276" w:lineRule="auto"/>
        <w:ind w:left="357" w:hanging="357"/>
        <w:jc w:val="both"/>
        <w:rPr>
          <w:rFonts w:cs="Arial"/>
          <w:kern w:val="20"/>
        </w:rPr>
      </w:pPr>
      <w:r w:rsidRPr="00C22827">
        <w:rPr>
          <w:kern w:val="20"/>
          <w:szCs w:val="18"/>
        </w:rPr>
        <w:t>Prove scritte con problemi e/o esercizi a risposta aperta.</w:t>
      </w:r>
    </w:p>
    <w:p w14:paraId="0EC3A09A" w14:textId="77777777" w:rsidR="0031663D" w:rsidRPr="00C22827" w:rsidRDefault="00DF2B4F" w:rsidP="00B600CC">
      <w:pPr>
        <w:pStyle w:val="Rientrocorpodeltesto"/>
        <w:numPr>
          <w:ilvl w:val="0"/>
          <w:numId w:val="8"/>
        </w:numPr>
        <w:tabs>
          <w:tab w:val="clear" w:pos="1134"/>
        </w:tabs>
        <w:spacing w:line="276" w:lineRule="auto"/>
        <w:ind w:left="357" w:hanging="357"/>
        <w:jc w:val="both"/>
      </w:pPr>
      <w:r w:rsidRPr="00C22827">
        <w:t>Prove strutturate e semi</w:t>
      </w:r>
      <w:r w:rsidR="00EB02BF" w:rsidRPr="00C22827">
        <w:t>-</w:t>
      </w:r>
      <w:r w:rsidRPr="00C22827">
        <w:t>strutturate</w:t>
      </w:r>
      <w:r w:rsidR="00B600CC" w:rsidRPr="00C22827">
        <w:t>.</w:t>
      </w:r>
    </w:p>
    <w:p w14:paraId="01F4DF1C" w14:textId="77777777" w:rsidR="0031663D" w:rsidRPr="00C22827" w:rsidRDefault="00DF2B4F" w:rsidP="00B600CC">
      <w:pPr>
        <w:pStyle w:val="Rientrocorpodeltesto"/>
        <w:numPr>
          <w:ilvl w:val="0"/>
          <w:numId w:val="8"/>
        </w:numPr>
        <w:tabs>
          <w:tab w:val="clear" w:pos="1134"/>
        </w:tabs>
        <w:spacing w:line="276" w:lineRule="auto"/>
        <w:ind w:left="357" w:hanging="357"/>
        <w:jc w:val="both"/>
        <w:rPr>
          <w:rFonts w:cs="Arial"/>
        </w:rPr>
      </w:pPr>
      <w:r w:rsidRPr="00C22827">
        <w:t>Scritture professionali</w:t>
      </w:r>
      <w:r w:rsidR="00B600CC" w:rsidRPr="00C22827">
        <w:t xml:space="preserve"> </w:t>
      </w:r>
      <w:r w:rsidRPr="00C22827">
        <w:t>(</w:t>
      </w:r>
      <w:r w:rsidR="00B600CC" w:rsidRPr="00C22827">
        <w:t>r</w:t>
      </w:r>
      <w:r w:rsidRPr="00C22827">
        <w:t xml:space="preserve">elazione, </w:t>
      </w:r>
      <w:r w:rsidR="00B600CC" w:rsidRPr="00C22827">
        <w:t>r</w:t>
      </w:r>
      <w:r w:rsidRPr="00C22827">
        <w:t>apport</w:t>
      </w:r>
      <w:r w:rsidR="00B600CC" w:rsidRPr="00C22827">
        <w:t>i</w:t>
      </w:r>
      <w:r w:rsidRPr="00C22827">
        <w:t xml:space="preserve"> </w:t>
      </w:r>
      <w:r w:rsidR="00B600CC" w:rsidRPr="00C22827">
        <w:t>t</w:t>
      </w:r>
      <w:r w:rsidRPr="00C22827">
        <w:t>ecnic</w:t>
      </w:r>
      <w:r w:rsidR="00B600CC" w:rsidRPr="00C22827">
        <w:t>i</w:t>
      </w:r>
      <w:r w:rsidRPr="00C22827">
        <w:t xml:space="preserve">, </w:t>
      </w:r>
      <w:r w:rsidR="00B600CC" w:rsidRPr="00C22827">
        <w:t>i</w:t>
      </w:r>
      <w:r w:rsidRPr="00C22827">
        <w:t xml:space="preserve">struzioni </w:t>
      </w:r>
      <w:r w:rsidR="00B600CC" w:rsidRPr="00C22827">
        <w:t>t</w:t>
      </w:r>
      <w:r w:rsidRPr="00C22827">
        <w:t xml:space="preserve">ecniche, </w:t>
      </w:r>
      <w:r w:rsidR="00B600CC" w:rsidRPr="00C22827">
        <w:t>s</w:t>
      </w:r>
      <w:r w:rsidRPr="00C22827">
        <w:t xml:space="preserve">cheda </w:t>
      </w:r>
      <w:r w:rsidR="00B600CC" w:rsidRPr="00C22827">
        <w:t>b</w:t>
      </w:r>
      <w:r w:rsidRPr="00C22827">
        <w:t>ibliografica</w:t>
      </w:r>
      <w:r w:rsidR="00B600CC" w:rsidRPr="00C22827">
        <w:t>, etc.</w:t>
      </w:r>
      <w:r w:rsidRPr="00C22827">
        <w:t>)</w:t>
      </w:r>
      <w:r w:rsidR="00B600CC" w:rsidRPr="00C22827">
        <w:t>.</w:t>
      </w:r>
    </w:p>
    <w:p w14:paraId="2A1FDA43" w14:textId="77777777" w:rsidR="0031663D" w:rsidRPr="00C22827" w:rsidRDefault="0031663D" w:rsidP="00D9278B">
      <w:pPr>
        <w:spacing w:line="276" w:lineRule="auto"/>
        <w:jc w:val="both"/>
        <w:rPr>
          <w:rFonts w:ascii="Times New Roman" w:hAnsi="Times New Roman" w:cs="Arial"/>
          <w:sz w:val="20"/>
          <w:szCs w:val="20"/>
        </w:rPr>
      </w:pPr>
    </w:p>
    <w:p w14:paraId="230512D0" w14:textId="77777777" w:rsidR="0031663D" w:rsidRPr="00C22827" w:rsidRDefault="00DF2B4F" w:rsidP="00D9278B">
      <w:pPr>
        <w:pStyle w:val="NormaleWeb1"/>
        <w:tabs>
          <w:tab w:val="left" w:pos="1080"/>
          <w:tab w:val="left" w:pos="9638"/>
        </w:tabs>
        <w:spacing w:before="0" w:after="0" w:line="276" w:lineRule="auto"/>
        <w:ind w:right="-1"/>
        <w:jc w:val="both"/>
        <w:rPr>
          <w:rFonts w:cs="Arial"/>
          <w:b/>
          <w:color w:val="000000"/>
          <w:sz w:val="20"/>
          <w:szCs w:val="20"/>
        </w:rPr>
      </w:pPr>
      <w:r w:rsidRPr="00C22827">
        <w:rPr>
          <w:rFonts w:cs="Arial"/>
          <w:b/>
          <w:color w:val="000000"/>
          <w:sz w:val="20"/>
          <w:szCs w:val="20"/>
        </w:rPr>
        <w:t>Forme di verifica orale:</w:t>
      </w:r>
    </w:p>
    <w:p w14:paraId="14AF7135" w14:textId="77777777" w:rsidR="00A01E54" w:rsidRPr="00C22827" w:rsidRDefault="00A01E54" w:rsidP="00A01E54">
      <w:pPr>
        <w:jc w:val="left"/>
        <w:rPr>
          <w:rFonts w:ascii="Times New Roman" w:hAnsi="Times New Roman" w:cs="Times New Roman"/>
          <w:b/>
          <w:i/>
          <w:iCs/>
          <w:sz w:val="14"/>
          <w:szCs w:val="14"/>
        </w:rPr>
      </w:pPr>
      <w:r w:rsidRPr="00C22827">
        <w:rPr>
          <w:rFonts w:ascii="Times New Roman" w:hAnsi="Times New Roman" w:cs="Times New Roman"/>
          <w:i/>
          <w:iCs/>
          <w:sz w:val="14"/>
          <w:szCs w:val="14"/>
        </w:rPr>
        <w:t>(barrare le caselle relative alle forme utilizzate)</w:t>
      </w:r>
    </w:p>
    <w:p w14:paraId="2996C836" w14:textId="77777777" w:rsidR="0031663D" w:rsidRPr="00C22827" w:rsidRDefault="00DF2B4F" w:rsidP="00A01E54">
      <w:pPr>
        <w:pStyle w:val="Rientrocorpodeltesto"/>
        <w:numPr>
          <w:ilvl w:val="0"/>
          <w:numId w:val="8"/>
        </w:numPr>
        <w:tabs>
          <w:tab w:val="clear" w:pos="1134"/>
        </w:tabs>
        <w:spacing w:line="276" w:lineRule="auto"/>
        <w:ind w:left="357" w:hanging="357"/>
        <w:jc w:val="both"/>
      </w:pPr>
      <w:r w:rsidRPr="00C22827">
        <w:t>Colloquio per accertare la padronanza della materia e la capacità di orientarsi in essa.</w:t>
      </w:r>
    </w:p>
    <w:p w14:paraId="188B7DCF" w14:textId="77777777" w:rsidR="0031663D" w:rsidRPr="00C22827" w:rsidRDefault="00DF2B4F" w:rsidP="00A01E54">
      <w:pPr>
        <w:pStyle w:val="Rientrocorpodeltesto"/>
        <w:numPr>
          <w:ilvl w:val="0"/>
          <w:numId w:val="8"/>
        </w:numPr>
        <w:tabs>
          <w:tab w:val="clear" w:pos="1134"/>
        </w:tabs>
        <w:spacing w:line="276" w:lineRule="auto"/>
        <w:ind w:left="357" w:hanging="357"/>
        <w:jc w:val="both"/>
        <w:rPr>
          <w:kern w:val="20"/>
        </w:rPr>
      </w:pPr>
      <w:r w:rsidRPr="00C22827">
        <w:rPr>
          <w:kern w:val="20"/>
          <w:szCs w:val="18"/>
        </w:rPr>
        <w:t>Interrogazione per avere risposte precise sui dati di conoscenza.</w:t>
      </w:r>
    </w:p>
    <w:p w14:paraId="3A663EE6" w14:textId="77777777" w:rsidR="0031663D" w:rsidRPr="00C22827" w:rsidRDefault="00DF2B4F" w:rsidP="00A01E54">
      <w:pPr>
        <w:pStyle w:val="Rientrocorpodeltesto"/>
        <w:numPr>
          <w:ilvl w:val="0"/>
          <w:numId w:val="8"/>
        </w:numPr>
        <w:tabs>
          <w:tab w:val="clear" w:pos="1134"/>
        </w:tabs>
        <w:spacing w:line="276" w:lineRule="auto"/>
        <w:ind w:left="357" w:hanging="357"/>
        <w:jc w:val="both"/>
        <w:rPr>
          <w:kern w:val="20"/>
        </w:rPr>
      </w:pPr>
      <w:r w:rsidRPr="00C22827">
        <w:rPr>
          <w:kern w:val="20"/>
          <w:szCs w:val="18"/>
        </w:rPr>
        <w:t>Analisi dei testi</w:t>
      </w:r>
      <w:r w:rsidR="00B30C5A" w:rsidRPr="00C22827">
        <w:rPr>
          <w:kern w:val="20"/>
          <w:szCs w:val="18"/>
        </w:rPr>
        <w:t>.</w:t>
      </w:r>
    </w:p>
    <w:p w14:paraId="7F87C914" w14:textId="77777777" w:rsidR="0031663D" w:rsidRPr="00C22827" w:rsidRDefault="00DF2B4F" w:rsidP="00A01E54">
      <w:pPr>
        <w:pStyle w:val="Rientrocorpodeltesto"/>
        <w:numPr>
          <w:ilvl w:val="0"/>
          <w:numId w:val="8"/>
        </w:numPr>
        <w:tabs>
          <w:tab w:val="clear" w:pos="1134"/>
        </w:tabs>
        <w:spacing w:line="276" w:lineRule="auto"/>
        <w:ind w:left="357" w:hanging="357"/>
        <w:jc w:val="both"/>
        <w:rPr>
          <w:kern w:val="20"/>
        </w:rPr>
      </w:pPr>
      <w:r w:rsidRPr="00C22827">
        <w:rPr>
          <w:kern w:val="20"/>
          <w:szCs w:val="18"/>
        </w:rPr>
        <w:t>Compiti a casa</w:t>
      </w:r>
      <w:r w:rsidR="00B30C5A" w:rsidRPr="00C22827">
        <w:rPr>
          <w:kern w:val="20"/>
          <w:szCs w:val="18"/>
        </w:rPr>
        <w:t>.</w:t>
      </w:r>
    </w:p>
    <w:p w14:paraId="173A0811" w14:textId="77777777" w:rsidR="0031663D" w:rsidRPr="00C22827" w:rsidRDefault="00DF2B4F" w:rsidP="00A01E54">
      <w:pPr>
        <w:pStyle w:val="Rientrocorpodeltesto"/>
        <w:numPr>
          <w:ilvl w:val="0"/>
          <w:numId w:val="8"/>
        </w:numPr>
        <w:tabs>
          <w:tab w:val="clear" w:pos="1134"/>
        </w:tabs>
        <w:spacing w:line="276" w:lineRule="auto"/>
        <w:ind w:left="357" w:hanging="357"/>
        <w:jc w:val="both"/>
        <w:rPr>
          <w:kern w:val="20"/>
        </w:rPr>
      </w:pPr>
      <w:r w:rsidRPr="00C22827">
        <w:rPr>
          <w:kern w:val="20"/>
          <w:szCs w:val="18"/>
        </w:rPr>
        <w:t>Prodotti multimediali</w:t>
      </w:r>
      <w:r w:rsidR="00B30C5A" w:rsidRPr="00C22827">
        <w:rPr>
          <w:kern w:val="20"/>
          <w:szCs w:val="18"/>
        </w:rPr>
        <w:t>.</w:t>
      </w:r>
    </w:p>
    <w:p w14:paraId="28543B22" w14:textId="77777777" w:rsidR="0031663D" w:rsidRPr="00C22827" w:rsidRDefault="0031663D" w:rsidP="00D9278B">
      <w:pPr>
        <w:pStyle w:val="NormaleWeb1"/>
        <w:tabs>
          <w:tab w:val="left" w:pos="1080"/>
          <w:tab w:val="left" w:pos="9638"/>
        </w:tabs>
        <w:spacing w:before="0" w:after="0" w:line="276" w:lineRule="auto"/>
        <w:ind w:right="-1"/>
        <w:jc w:val="both"/>
        <w:rPr>
          <w:kern w:val="24"/>
          <w:sz w:val="20"/>
          <w:szCs w:val="22"/>
        </w:rPr>
      </w:pPr>
    </w:p>
    <w:p w14:paraId="426D61B7" w14:textId="77777777" w:rsidR="0031663D" w:rsidRPr="00C22827" w:rsidRDefault="00DF2B4F" w:rsidP="00CF1B9F">
      <w:pPr>
        <w:spacing w:after="0" w:line="276" w:lineRule="auto"/>
        <w:jc w:val="both"/>
        <w:rPr>
          <w:rFonts w:ascii="Times New Roman" w:hAnsi="Times New Roman"/>
          <w:b/>
          <w:color w:val="000000"/>
          <w:sz w:val="20"/>
          <w:szCs w:val="20"/>
        </w:rPr>
      </w:pPr>
      <w:r w:rsidRPr="00C22827">
        <w:rPr>
          <w:rFonts w:ascii="Times New Roman" w:hAnsi="Times New Roman"/>
          <w:b/>
          <w:color w:val="000000"/>
          <w:sz w:val="20"/>
          <w:szCs w:val="20"/>
        </w:rPr>
        <w:t xml:space="preserve">Forme di </w:t>
      </w:r>
      <w:r w:rsidR="00B30C5A" w:rsidRPr="00C22827">
        <w:rPr>
          <w:rFonts w:ascii="Times New Roman" w:hAnsi="Times New Roman"/>
          <w:b/>
          <w:color w:val="000000"/>
          <w:sz w:val="20"/>
          <w:szCs w:val="20"/>
        </w:rPr>
        <w:t>v</w:t>
      </w:r>
      <w:r w:rsidRPr="00C22827">
        <w:rPr>
          <w:rFonts w:ascii="Times New Roman" w:hAnsi="Times New Roman"/>
          <w:b/>
          <w:color w:val="000000"/>
          <w:sz w:val="20"/>
          <w:szCs w:val="20"/>
        </w:rPr>
        <w:t>erifica grafica:</w:t>
      </w:r>
    </w:p>
    <w:p w14:paraId="794A8590" w14:textId="77777777" w:rsidR="00B30C5A" w:rsidRPr="00C22827" w:rsidRDefault="00B30C5A" w:rsidP="00CF1B9F">
      <w:pPr>
        <w:spacing w:line="276" w:lineRule="auto"/>
        <w:jc w:val="left"/>
        <w:rPr>
          <w:rFonts w:ascii="Times New Roman" w:hAnsi="Times New Roman" w:cs="Times New Roman"/>
          <w:b/>
          <w:i/>
          <w:iCs/>
          <w:sz w:val="14"/>
          <w:szCs w:val="14"/>
        </w:rPr>
      </w:pPr>
      <w:r w:rsidRPr="00C22827">
        <w:rPr>
          <w:rFonts w:ascii="Times New Roman" w:hAnsi="Times New Roman" w:cs="Times New Roman"/>
          <w:i/>
          <w:iCs/>
          <w:sz w:val="14"/>
          <w:szCs w:val="14"/>
        </w:rPr>
        <w:t>(barrare le caselle relative alle forme utilizzate)</w:t>
      </w:r>
    </w:p>
    <w:p w14:paraId="3AF2EE95" w14:textId="77777777" w:rsidR="0031663D" w:rsidRPr="00C22827" w:rsidRDefault="00DF2B4F" w:rsidP="00CF1B9F">
      <w:pPr>
        <w:pStyle w:val="Rientrocorpodeltesto"/>
        <w:numPr>
          <w:ilvl w:val="0"/>
          <w:numId w:val="8"/>
        </w:numPr>
        <w:tabs>
          <w:tab w:val="clear" w:pos="1134"/>
        </w:tabs>
        <w:spacing w:line="276" w:lineRule="auto"/>
        <w:ind w:left="357" w:hanging="357"/>
        <w:jc w:val="both"/>
        <w:rPr>
          <w:kern w:val="20"/>
          <w:szCs w:val="18"/>
        </w:rPr>
      </w:pPr>
      <w:r w:rsidRPr="00C22827">
        <w:rPr>
          <w:kern w:val="20"/>
          <w:szCs w:val="18"/>
        </w:rPr>
        <w:t>Disegno con software applicativi</w:t>
      </w:r>
      <w:r w:rsidR="00CF1B9F" w:rsidRPr="00C22827">
        <w:rPr>
          <w:kern w:val="20"/>
          <w:szCs w:val="18"/>
        </w:rPr>
        <w:t>.</w:t>
      </w:r>
    </w:p>
    <w:p w14:paraId="14B79AFB" w14:textId="77777777" w:rsidR="0031663D" w:rsidRPr="00C22827" w:rsidRDefault="00DF2B4F" w:rsidP="00CF1B9F">
      <w:pPr>
        <w:pStyle w:val="Rientrocorpodeltesto"/>
        <w:numPr>
          <w:ilvl w:val="0"/>
          <w:numId w:val="8"/>
        </w:numPr>
        <w:tabs>
          <w:tab w:val="clear" w:pos="1134"/>
        </w:tabs>
        <w:spacing w:line="276" w:lineRule="auto"/>
        <w:ind w:left="357" w:hanging="357"/>
        <w:jc w:val="both"/>
        <w:rPr>
          <w:kern w:val="20"/>
          <w:szCs w:val="18"/>
        </w:rPr>
      </w:pPr>
      <w:r w:rsidRPr="00C22827">
        <w:rPr>
          <w:kern w:val="20"/>
          <w:szCs w:val="18"/>
        </w:rPr>
        <w:t>Disegno manuale</w:t>
      </w:r>
      <w:r w:rsidR="00CF1B9F" w:rsidRPr="00C22827">
        <w:rPr>
          <w:kern w:val="20"/>
          <w:szCs w:val="18"/>
        </w:rPr>
        <w:t>.</w:t>
      </w:r>
    </w:p>
    <w:p w14:paraId="62C14248" w14:textId="77777777" w:rsidR="0031663D" w:rsidRPr="00C22827" w:rsidRDefault="0031663D" w:rsidP="00D9278B">
      <w:pPr>
        <w:spacing w:line="276" w:lineRule="auto"/>
        <w:ind w:left="60"/>
        <w:jc w:val="both"/>
        <w:rPr>
          <w:rFonts w:ascii="Times New Roman" w:hAnsi="Times New Roman"/>
          <w:color w:val="000000"/>
          <w:sz w:val="20"/>
          <w:szCs w:val="20"/>
        </w:rPr>
      </w:pPr>
    </w:p>
    <w:p w14:paraId="2B18BFB7" w14:textId="77777777" w:rsidR="0031663D" w:rsidRPr="00C22827" w:rsidRDefault="00DF2B4F" w:rsidP="00A2427A">
      <w:pPr>
        <w:spacing w:after="0" w:line="276" w:lineRule="auto"/>
        <w:jc w:val="both"/>
        <w:rPr>
          <w:rFonts w:ascii="Times New Roman" w:hAnsi="Times New Roman" w:cs="Arial"/>
          <w:b/>
          <w:color w:val="000000"/>
          <w:sz w:val="20"/>
          <w:szCs w:val="20"/>
        </w:rPr>
      </w:pPr>
      <w:r w:rsidRPr="00C22827">
        <w:rPr>
          <w:rFonts w:ascii="Times New Roman" w:hAnsi="Times New Roman" w:cs="Arial"/>
          <w:b/>
          <w:color w:val="000000"/>
          <w:sz w:val="20"/>
          <w:szCs w:val="20"/>
        </w:rPr>
        <w:t xml:space="preserve">Forme di </w:t>
      </w:r>
      <w:r w:rsidR="00A2427A" w:rsidRPr="00C22827">
        <w:rPr>
          <w:rFonts w:ascii="Times New Roman" w:hAnsi="Times New Roman" w:cs="Arial"/>
          <w:b/>
          <w:color w:val="000000"/>
          <w:sz w:val="20"/>
          <w:szCs w:val="20"/>
        </w:rPr>
        <w:t>v</w:t>
      </w:r>
      <w:r w:rsidRPr="00C22827">
        <w:rPr>
          <w:rFonts w:ascii="Times New Roman" w:hAnsi="Times New Roman" w:cs="Arial"/>
          <w:b/>
          <w:color w:val="000000"/>
          <w:sz w:val="20"/>
          <w:szCs w:val="20"/>
        </w:rPr>
        <w:t>erifica pratica:</w:t>
      </w:r>
    </w:p>
    <w:p w14:paraId="6F7F971C" w14:textId="77777777" w:rsidR="00A2427A" w:rsidRPr="00C22827" w:rsidRDefault="00A2427A" w:rsidP="00A2427A">
      <w:pPr>
        <w:spacing w:line="276" w:lineRule="auto"/>
        <w:jc w:val="left"/>
        <w:rPr>
          <w:rFonts w:ascii="Times New Roman" w:hAnsi="Times New Roman" w:cs="Times New Roman"/>
          <w:b/>
          <w:i/>
          <w:iCs/>
          <w:sz w:val="14"/>
          <w:szCs w:val="14"/>
        </w:rPr>
      </w:pPr>
      <w:r w:rsidRPr="00C22827">
        <w:rPr>
          <w:rFonts w:ascii="Times New Roman" w:hAnsi="Times New Roman" w:cs="Times New Roman"/>
          <w:i/>
          <w:iCs/>
          <w:sz w:val="14"/>
          <w:szCs w:val="14"/>
        </w:rPr>
        <w:t>(barrare le caselle relative alle forme utilizzate)</w:t>
      </w:r>
    </w:p>
    <w:p w14:paraId="0CD4FFE4" w14:textId="77777777" w:rsidR="0031663D" w:rsidRPr="00C22827" w:rsidRDefault="00DF2B4F" w:rsidP="00A2427A">
      <w:pPr>
        <w:pStyle w:val="Rientrocorpodeltesto"/>
        <w:numPr>
          <w:ilvl w:val="0"/>
          <w:numId w:val="8"/>
        </w:numPr>
        <w:tabs>
          <w:tab w:val="clear" w:pos="1134"/>
        </w:tabs>
        <w:spacing w:line="276" w:lineRule="auto"/>
        <w:ind w:left="357" w:hanging="357"/>
        <w:jc w:val="both"/>
        <w:rPr>
          <w:kern w:val="20"/>
          <w:szCs w:val="18"/>
        </w:rPr>
      </w:pPr>
      <w:r w:rsidRPr="00C22827">
        <w:rPr>
          <w:kern w:val="20"/>
          <w:szCs w:val="18"/>
        </w:rPr>
        <w:t>Realizzazione del progetto o esperimento.</w:t>
      </w:r>
    </w:p>
    <w:p w14:paraId="626984E6" w14:textId="77777777" w:rsidR="0031663D" w:rsidRPr="00C22827" w:rsidRDefault="00DF2B4F" w:rsidP="00A2427A">
      <w:pPr>
        <w:pStyle w:val="Rientrocorpodeltesto"/>
        <w:numPr>
          <w:ilvl w:val="0"/>
          <w:numId w:val="8"/>
        </w:numPr>
        <w:tabs>
          <w:tab w:val="clear" w:pos="1134"/>
        </w:tabs>
        <w:spacing w:line="276" w:lineRule="auto"/>
        <w:ind w:left="357" w:hanging="357"/>
        <w:jc w:val="both"/>
        <w:rPr>
          <w:kern w:val="20"/>
          <w:szCs w:val="18"/>
        </w:rPr>
      </w:pPr>
      <w:r w:rsidRPr="00C22827">
        <w:rPr>
          <w:kern w:val="20"/>
          <w:szCs w:val="18"/>
        </w:rPr>
        <w:t xml:space="preserve">Produzione di relazione tecnica e </w:t>
      </w:r>
      <w:r w:rsidR="00A2427A" w:rsidRPr="00C22827">
        <w:rPr>
          <w:kern w:val="20"/>
          <w:szCs w:val="18"/>
        </w:rPr>
        <w:t xml:space="preserve">di </w:t>
      </w:r>
      <w:r w:rsidRPr="00C22827">
        <w:rPr>
          <w:kern w:val="20"/>
          <w:szCs w:val="18"/>
        </w:rPr>
        <w:t xml:space="preserve">adeguata documentazione inerente </w:t>
      </w:r>
      <w:r w:rsidR="0046449D" w:rsidRPr="00C22827">
        <w:rPr>
          <w:kern w:val="20"/>
          <w:szCs w:val="18"/>
        </w:rPr>
        <w:t>a</w:t>
      </w:r>
      <w:r w:rsidRPr="00C22827">
        <w:rPr>
          <w:kern w:val="20"/>
          <w:szCs w:val="18"/>
        </w:rPr>
        <w:t xml:space="preserve">l progetto o </w:t>
      </w:r>
      <w:r w:rsidR="0046449D" w:rsidRPr="00C22827">
        <w:rPr>
          <w:kern w:val="20"/>
          <w:szCs w:val="18"/>
        </w:rPr>
        <w:t>al</w:t>
      </w:r>
      <w:r w:rsidRPr="00C22827">
        <w:rPr>
          <w:kern w:val="20"/>
          <w:szCs w:val="18"/>
        </w:rPr>
        <w:t>l’esperimento per tutte le sue fasi.</w:t>
      </w:r>
    </w:p>
    <w:p w14:paraId="051C58CE" w14:textId="77777777" w:rsidR="0031663D" w:rsidRPr="00C22827" w:rsidRDefault="0031663D" w:rsidP="00D9278B">
      <w:pPr>
        <w:pStyle w:val="NormaleWeb1"/>
        <w:tabs>
          <w:tab w:val="left" w:pos="1080"/>
          <w:tab w:val="left" w:pos="9638"/>
        </w:tabs>
        <w:spacing w:before="0" w:after="0" w:line="276" w:lineRule="auto"/>
        <w:ind w:right="-1"/>
        <w:jc w:val="both"/>
        <w:rPr>
          <w:rFonts w:cs="Arial"/>
          <w:sz w:val="20"/>
          <w:szCs w:val="20"/>
        </w:rPr>
      </w:pPr>
    </w:p>
    <w:p w14:paraId="4A65A317" w14:textId="3CF14F30" w:rsidR="0031663D" w:rsidRPr="004D550F" w:rsidRDefault="00DF2B4F" w:rsidP="00D9278B">
      <w:pPr>
        <w:spacing w:line="276" w:lineRule="auto"/>
        <w:jc w:val="both"/>
        <w:rPr>
          <w:rFonts w:ascii="Times New Roman" w:hAnsi="Times New Roman"/>
          <w:sz w:val="20"/>
          <w:szCs w:val="20"/>
        </w:rPr>
      </w:pPr>
      <w:r w:rsidRPr="004D550F">
        <w:rPr>
          <w:rFonts w:ascii="Times New Roman" w:hAnsi="Times New Roman" w:cs="Arial"/>
          <w:sz w:val="20"/>
          <w:szCs w:val="20"/>
        </w:rPr>
        <w:t xml:space="preserve">Il </w:t>
      </w:r>
      <w:r w:rsidR="00B91C84" w:rsidRPr="004D550F">
        <w:rPr>
          <w:rFonts w:ascii="Times New Roman" w:hAnsi="Times New Roman" w:cs="Arial"/>
          <w:sz w:val="20"/>
          <w:szCs w:val="20"/>
        </w:rPr>
        <w:t>C</w:t>
      </w:r>
      <w:r w:rsidRPr="004D550F">
        <w:rPr>
          <w:rFonts w:ascii="Times New Roman" w:hAnsi="Times New Roman" w:cs="Arial"/>
          <w:sz w:val="20"/>
          <w:szCs w:val="20"/>
        </w:rPr>
        <w:t xml:space="preserve">onsiglio </w:t>
      </w:r>
      <w:r w:rsidR="00B91C84" w:rsidRPr="004D550F">
        <w:rPr>
          <w:rFonts w:ascii="Times New Roman" w:hAnsi="Times New Roman" w:cs="Arial"/>
          <w:sz w:val="20"/>
          <w:szCs w:val="20"/>
        </w:rPr>
        <w:t>di Classe</w:t>
      </w:r>
      <w:r w:rsidR="005D5D7A" w:rsidRPr="004D550F">
        <w:rPr>
          <w:rFonts w:ascii="Times New Roman" w:hAnsi="Times New Roman" w:cs="Arial"/>
          <w:sz w:val="20"/>
          <w:szCs w:val="20"/>
        </w:rPr>
        <w:t>, compatibilmente con le esigenze didattiche dovute alla situazione emergenziale,</w:t>
      </w:r>
      <w:r w:rsidR="004D550F" w:rsidRPr="004D550F">
        <w:rPr>
          <w:rFonts w:ascii="Times New Roman" w:hAnsi="Times New Roman" w:cs="Arial"/>
          <w:sz w:val="20"/>
          <w:szCs w:val="20"/>
        </w:rPr>
        <w:t xml:space="preserve"> </w:t>
      </w:r>
      <w:r w:rsidR="005D5D7A" w:rsidRPr="004D550F">
        <w:rPr>
          <w:rFonts w:ascii="Times New Roman" w:hAnsi="Times New Roman" w:cs="Arial"/>
          <w:sz w:val="20"/>
          <w:szCs w:val="20"/>
          <w:u w:val="single"/>
        </w:rPr>
        <w:t xml:space="preserve">farà in modo </w:t>
      </w:r>
      <w:r w:rsidR="00DC708F" w:rsidRPr="004D550F">
        <w:rPr>
          <w:rFonts w:ascii="Times New Roman" w:hAnsi="Times New Roman" w:cs="Arial"/>
          <w:sz w:val="20"/>
          <w:szCs w:val="20"/>
          <w:u w:val="single"/>
        </w:rPr>
        <w:t>di non svolgere più di una verifica scritta</w:t>
      </w:r>
      <w:r w:rsidR="00DC708F" w:rsidRPr="004D550F">
        <w:rPr>
          <w:rFonts w:ascii="Times New Roman" w:hAnsi="Times New Roman" w:cs="Arial"/>
          <w:sz w:val="20"/>
          <w:szCs w:val="20"/>
        </w:rPr>
        <w:t xml:space="preserve"> </w:t>
      </w:r>
      <w:r w:rsidRPr="004D550F">
        <w:rPr>
          <w:rFonts w:ascii="Times New Roman" w:hAnsi="Times New Roman" w:cs="Arial"/>
          <w:sz w:val="20"/>
          <w:szCs w:val="20"/>
        </w:rPr>
        <w:t xml:space="preserve">e più di due interrogazioni al giorno, tranne casi particolari. </w:t>
      </w:r>
      <w:r w:rsidRPr="004D550F">
        <w:rPr>
          <w:rFonts w:ascii="Times New Roman" w:hAnsi="Times New Roman" w:cs="Arial"/>
          <w:sz w:val="20"/>
          <w:szCs w:val="20"/>
          <w:u w:val="single"/>
        </w:rPr>
        <w:t>Le prove scritte</w:t>
      </w:r>
      <w:r w:rsidR="004D550F" w:rsidRPr="004D550F">
        <w:rPr>
          <w:rFonts w:ascii="Times New Roman" w:hAnsi="Times New Roman" w:cs="Arial"/>
          <w:sz w:val="20"/>
          <w:szCs w:val="20"/>
          <w:u w:val="single"/>
        </w:rPr>
        <w:t>,</w:t>
      </w:r>
      <w:r w:rsidRPr="004D550F">
        <w:rPr>
          <w:rFonts w:ascii="Times New Roman" w:hAnsi="Times New Roman" w:cs="Arial"/>
          <w:sz w:val="20"/>
          <w:szCs w:val="20"/>
          <w:u w:val="single"/>
        </w:rPr>
        <w:t xml:space="preserve"> </w:t>
      </w:r>
      <w:r w:rsidR="003B4CFB" w:rsidRPr="004D550F">
        <w:rPr>
          <w:rFonts w:ascii="Times New Roman" w:hAnsi="Times New Roman" w:cs="Arial"/>
          <w:sz w:val="20"/>
          <w:szCs w:val="20"/>
          <w:u w:val="single"/>
        </w:rPr>
        <w:t xml:space="preserve">una volta corrette </w:t>
      </w:r>
      <w:r w:rsidR="004D550F" w:rsidRPr="004D550F">
        <w:rPr>
          <w:rFonts w:ascii="Times New Roman" w:hAnsi="Times New Roman" w:cs="Arial"/>
          <w:sz w:val="20"/>
          <w:szCs w:val="20"/>
          <w:u w:val="single"/>
        </w:rPr>
        <w:t>dovrebbero</w:t>
      </w:r>
      <w:r w:rsidR="003B4CFB" w:rsidRPr="004D550F">
        <w:rPr>
          <w:rFonts w:ascii="Times New Roman" w:hAnsi="Times New Roman" w:cs="Arial"/>
          <w:sz w:val="20"/>
          <w:szCs w:val="20"/>
          <w:u w:val="single"/>
        </w:rPr>
        <w:t>,</w:t>
      </w:r>
      <w:r w:rsidRPr="004D550F">
        <w:rPr>
          <w:rFonts w:ascii="Times New Roman" w:hAnsi="Times New Roman" w:cs="Arial"/>
          <w:sz w:val="20"/>
          <w:szCs w:val="20"/>
          <w:u w:val="single"/>
        </w:rPr>
        <w:t xml:space="preserve"> </w:t>
      </w:r>
      <w:r w:rsidR="00B91C84" w:rsidRPr="004D550F">
        <w:rPr>
          <w:rFonts w:ascii="Times New Roman" w:hAnsi="Times New Roman" w:cs="Arial"/>
          <w:sz w:val="20"/>
          <w:szCs w:val="20"/>
          <w:u w:val="single"/>
        </w:rPr>
        <w:t>di norma</w:t>
      </w:r>
      <w:r w:rsidR="003B4CFB" w:rsidRPr="004D550F">
        <w:rPr>
          <w:rFonts w:ascii="Times New Roman" w:hAnsi="Times New Roman" w:cs="Arial"/>
          <w:sz w:val="20"/>
          <w:szCs w:val="20"/>
          <w:u w:val="single"/>
        </w:rPr>
        <w:t xml:space="preserve">, essere messe in visione degli </w:t>
      </w:r>
      <w:r w:rsidRPr="004D550F">
        <w:rPr>
          <w:rFonts w:ascii="Times New Roman" w:hAnsi="Times New Roman" w:cs="Arial"/>
          <w:sz w:val="20"/>
          <w:szCs w:val="20"/>
          <w:u w:val="single"/>
        </w:rPr>
        <w:t>studenti entro 15 giorni</w:t>
      </w:r>
      <w:r w:rsidR="002F3918">
        <w:rPr>
          <w:rFonts w:ascii="Times New Roman" w:hAnsi="Times New Roman" w:cs="Arial"/>
          <w:sz w:val="20"/>
          <w:szCs w:val="20"/>
          <w:u w:val="single"/>
        </w:rPr>
        <w:t>.</w:t>
      </w:r>
      <w:r w:rsidR="004D550F" w:rsidRPr="004D550F">
        <w:rPr>
          <w:rFonts w:ascii="Times New Roman" w:hAnsi="Times New Roman" w:cs="Arial"/>
          <w:sz w:val="20"/>
          <w:szCs w:val="20"/>
        </w:rPr>
        <w:t xml:space="preserve"> </w:t>
      </w:r>
      <w:r w:rsidRPr="004D550F">
        <w:rPr>
          <w:rFonts w:ascii="Times New Roman" w:hAnsi="Times New Roman" w:cs="Arial"/>
          <w:sz w:val="20"/>
          <w:szCs w:val="20"/>
        </w:rPr>
        <w:t>Ogni docente comunicherà agli studenti le griglie adottate per la correzione degli elaborati scritti e per le verifiche orali. Dopo il colloquio orale lo studente deve essere informato sull’esito della prova.</w:t>
      </w:r>
    </w:p>
    <w:p w14:paraId="382E7DBA" w14:textId="77777777" w:rsidR="0031663D" w:rsidRPr="00C22827" w:rsidRDefault="0031663D" w:rsidP="00D9278B">
      <w:pPr>
        <w:spacing w:line="276" w:lineRule="auto"/>
        <w:jc w:val="both"/>
        <w:rPr>
          <w:rFonts w:ascii="Times New Roman" w:hAnsi="Times New Roman"/>
          <w:sz w:val="20"/>
          <w:szCs w:val="20"/>
        </w:rPr>
      </w:pPr>
    </w:p>
    <w:p w14:paraId="6A9A1046" w14:textId="77777777" w:rsidR="005F00E2" w:rsidRPr="00C22827" w:rsidRDefault="005F00E2" w:rsidP="005F00E2">
      <w:pPr>
        <w:pStyle w:val="Paragrafoelenco"/>
        <w:numPr>
          <w:ilvl w:val="0"/>
          <w:numId w:val="9"/>
        </w:numPr>
        <w:spacing w:line="276" w:lineRule="auto"/>
        <w:ind w:left="357" w:hanging="357"/>
        <w:jc w:val="both"/>
        <w:rPr>
          <w:rFonts w:ascii="Times New Roman" w:hAnsi="Times New Roman" w:cs="Times New Roman"/>
          <w:b/>
          <w:bCs/>
          <w:sz w:val="20"/>
          <w:szCs w:val="20"/>
        </w:rPr>
      </w:pPr>
      <w:r w:rsidRPr="00C22827">
        <w:rPr>
          <w:rFonts w:ascii="Times New Roman" w:hAnsi="Times New Roman" w:cs="Times New Roman"/>
          <w:b/>
          <w:bCs/>
          <w:sz w:val="20"/>
          <w:szCs w:val="20"/>
        </w:rPr>
        <w:t>CRITERI DI VALUTAZIONE E DESCRITTORI DI MISURAZIONE DEL PROFITTO.</w:t>
      </w:r>
    </w:p>
    <w:p w14:paraId="336F471D" w14:textId="77777777" w:rsidR="007D01E9" w:rsidRPr="007D01E9" w:rsidRDefault="005F00E2" w:rsidP="007D01E9">
      <w:pPr>
        <w:pStyle w:val="Corpotesto"/>
        <w:spacing w:after="0" w:line="276" w:lineRule="auto"/>
        <w:jc w:val="both"/>
        <w:rPr>
          <w:rFonts w:cs="Arial"/>
          <w:color w:val="000000"/>
          <w:sz w:val="20"/>
          <w:szCs w:val="20"/>
        </w:rPr>
      </w:pPr>
      <w:r w:rsidRPr="00C22827">
        <w:rPr>
          <w:rFonts w:cs="Arial"/>
          <w:color w:val="000000"/>
          <w:sz w:val="20"/>
          <w:szCs w:val="20"/>
        </w:rPr>
        <w:t>Il Consiglio di Classe concorda sui seguenti criteri e descrittori di misurazione del profitto scolastico.</w:t>
      </w:r>
      <w:r w:rsidR="007D01E9">
        <w:rPr>
          <w:rFonts w:cs="Arial"/>
          <w:color w:val="000000"/>
          <w:sz w:val="20"/>
          <w:szCs w:val="20"/>
        </w:rPr>
        <w:t xml:space="preserve"> </w:t>
      </w:r>
      <w:r w:rsidR="007D01E9" w:rsidRPr="007D01E9">
        <w:rPr>
          <w:sz w:val="20"/>
          <w:szCs w:val="20"/>
        </w:rPr>
        <w:t>La valutazione è da considerarsi un’attività continua e sarà intesa, nel contesto didattico-educativo, come momento formativo e non come sanzione episodica legata a singole prestazioni, scissa da una progettualità complessiva. Essa sarà improntata al principio della trasparenza e dovrà avvenire in un clima di fiducia tra docente e discente. Per quanto riguarda gli indicatori dei voti, si fa riferimento alla tabella riportata come allegato al PTOF d’Istituto, nella versione integrata dai criteri di valutazione per la DDI (ex DaD). In ogni caso, l’assegnazione delle valutazioni terrà conto:</w:t>
      </w:r>
    </w:p>
    <w:p w14:paraId="4F07FCC6" w14:textId="77777777" w:rsidR="0031663D" w:rsidRPr="00C22827" w:rsidRDefault="00DF2B4F"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t>del grado di assimilazione dei contenuti</w:t>
      </w:r>
    </w:p>
    <w:p w14:paraId="00791E96" w14:textId="77777777" w:rsidR="0031663D" w:rsidRPr="00C22827" w:rsidRDefault="00DF2B4F"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t>delle capacità di esposizione e di rielaborazione</w:t>
      </w:r>
    </w:p>
    <w:p w14:paraId="41970E20" w14:textId="77777777" w:rsidR="0031663D" w:rsidRPr="00C22827" w:rsidRDefault="00DF2B4F"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t>dell’interesse e della partecipazione al lavoro scolastico</w:t>
      </w:r>
    </w:p>
    <w:p w14:paraId="5B05ACDA" w14:textId="77777777" w:rsidR="0031663D" w:rsidRPr="00C22827" w:rsidRDefault="00DF2B4F"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t>dell’acquisizione delle competenze previste ad un livello almeno sufficiente</w:t>
      </w:r>
    </w:p>
    <w:p w14:paraId="03C51A97" w14:textId="77777777" w:rsidR="0031663D" w:rsidRPr="00C22827" w:rsidRDefault="00DF2B4F"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t>del raggiungimento degli obiettivi ad un livello almeno sufficiente</w:t>
      </w:r>
    </w:p>
    <w:p w14:paraId="3B99BBD8" w14:textId="77777777" w:rsidR="005F00E2" w:rsidRPr="00C22827" w:rsidRDefault="00DF2B4F"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lastRenderedPageBreak/>
        <w:t>dell’efficacia degli interventi di recupero</w:t>
      </w:r>
    </w:p>
    <w:p w14:paraId="13C80EA9" w14:textId="77777777" w:rsidR="0031663D" w:rsidRDefault="00DF2B4F"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sidRPr="00C22827">
        <w:rPr>
          <w:rFonts w:ascii="Times New Roman" w:hAnsi="Times New Roman" w:cs="Arial"/>
          <w:color w:val="000000"/>
          <w:sz w:val="20"/>
          <w:szCs w:val="20"/>
        </w:rPr>
        <w:t>della capacità di poter proseguire proficuamente gli studi</w:t>
      </w:r>
    </w:p>
    <w:p w14:paraId="7CE71DEA" w14:textId="77777777" w:rsidR="00BE0E3C" w:rsidRPr="00C22827" w:rsidRDefault="00BE0E3C" w:rsidP="005F00E2">
      <w:pPr>
        <w:pStyle w:val="Paragrafoelenco1"/>
        <w:widowControl/>
        <w:numPr>
          <w:ilvl w:val="0"/>
          <w:numId w:val="5"/>
        </w:numPr>
        <w:tabs>
          <w:tab w:val="clear" w:pos="0"/>
        </w:tabs>
        <w:suppressAutoHyphens w:val="0"/>
        <w:spacing w:line="276" w:lineRule="auto"/>
        <w:jc w:val="both"/>
        <w:rPr>
          <w:rFonts w:ascii="Times New Roman" w:hAnsi="Times New Roman" w:cs="Arial"/>
          <w:color w:val="000000"/>
          <w:sz w:val="20"/>
          <w:szCs w:val="20"/>
        </w:rPr>
      </w:pPr>
      <w:r>
        <w:rPr>
          <w:rFonts w:ascii="Times New Roman" w:hAnsi="Times New Roman" w:cs="Arial"/>
          <w:color w:val="000000"/>
          <w:sz w:val="20"/>
          <w:szCs w:val="20"/>
        </w:rPr>
        <w:t>altro: ______________________________________________________</w:t>
      </w:r>
    </w:p>
    <w:p w14:paraId="4973A6DF" w14:textId="77777777" w:rsidR="0031663D" w:rsidRPr="00C22827" w:rsidRDefault="0031663D" w:rsidP="00D9278B">
      <w:pPr>
        <w:pStyle w:val="Rientrocorpodeltesto"/>
        <w:tabs>
          <w:tab w:val="left" w:pos="9638"/>
        </w:tabs>
        <w:spacing w:line="276" w:lineRule="auto"/>
        <w:ind w:left="0" w:right="1274"/>
        <w:jc w:val="both"/>
        <w:rPr>
          <w:rFonts w:cs="Arial"/>
        </w:rPr>
      </w:pPr>
    </w:p>
    <w:p w14:paraId="74D5A56E" w14:textId="77777777" w:rsidR="0031663D" w:rsidRPr="00C22827" w:rsidRDefault="00294C81" w:rsidP="000E7541">
      <w:pPr>
        <w:pStyle w:val="Paragrafoelenco"/>
        <w:numPr>
          <w:ilvl w:val="0"/>
          <w:numId w:val="9"/>
        </w:numPr>
        <w:spacing w:line="276" w:lineRule="auto"/>
        <w:ind w:left="357" w:hanging="357"/>
        <w:jc w:val="both"/>
        <w:rPr>
          <w:rFonts w:ascii="Times New Roman" w:hAnsi="Times New Roman" w:cs="Times New Roman"/>
          <w:b/>
          <w:bCs/>
          <w:sz w:val="20"/>
          <w:szCs w:val="20"/>
        </w:rPr>
      </w:pPr>
      <w:r w:rsidRPr="00C22827">
        <w:rPr>
          <w:rFonts w:ascii="Times New Roman" w:hAnsi="Times New Roman" w:cs="Times New Roman"/>
          <w:b/>
          <w:bCs/>
          <w:sz w:val="20"/>
          <w:szCs w:val="20"/>
        </w:rPr>
        <w:t xml:space="preserve">ARTICOLAZIONE DELLA </w:t>
      </w:r>
      <w:r w:rsidR="00DF2B4F" w:rsidRPr="00C22827">
        <w:rPr>
          <w:rFonts w:ascii="Times New Roman" w:hAnsi="Times New Roman" w:cs="Times New Roman"/>
          <w:b/>
          <w:bCs/>
          <w:sz w:val="20"/>
          <w:szCs w:val="20"/>
        </w:rPr>
        <w:t>PROGRAMMA</w:t>
      </w:r>
      <w:r w:rsidRPr="00C22827">
        <w:rPr>
          <w:rFonts w:ascii="Times New Roman" w:hAnsi="Times New Roman" w:cs="Times New Roman"/>
          <w:b/>
          <w:bCs/>
          <w:sz w:val="20"/>
          <w:szCs w:val="20"/>
        </w:rPr>
        <w:t>ZIONE</w:t>
      </w:r>
      <w:r w:rsidR="00DF2B4F" w:rsidRPr="00C22827">
        <w:rPr>
          <w:rFonts w:ascii="Times New Roman" w:hAnsi="Times New Roman" w:cs="Times New Roman"/>
          <w:b/>
          <w:bCs/>
          <w:sz w:val="20"/>
          <w:szCs w:val="20"/>
        </w:rPr>
        <w:t xml:space="preserve"> </w:t>
      </w:r>
      <w:r w:rsidRPr="00C22827">
        <w:rPr>
          <w:rFonts w:ascii="Times New Roman" w:hAnsi="Times New Roman" w:cs="Times New Roman"/>
          <w:b/>
          <w:bCs/>
          <w:sz w:val="20"/>
          <w:szCs w:val="20"/>
        </w:rPr>
        <w:t xml:space="preserve">DI PREPARAZIONE ALLE </w:t>
      </w:r>
      <w:r w:rsidR="00DF2B4F" w:rsidRPr="00C22827">
        <w:rPr>
          <w:rFonts w:ascii="Times New Roman" w:hAnsi="Times New Roman" w:cs="Times New Roman"/>
          <w:b/>
          <w:bCs/>
          <w:sz w:val="20"/>
          <w:szCs w:val="20"/>
        </w:rPr>
        <w:t xml:space="preserve">PROVE ESAME </w:t>
      </w:r>
      <w:r w:rsidRPr="00C22827">
        <w:rPr>
          <w:rFonts w:ascii="Times New Roman" w:hAnsi="Times New Roman" w:cs="Times New Roman"/>
          <w:b/>
          <w:bCs/>
          <w:sz w:val="20"/>
          <w:szCs w:val="20"/>
        </w:rPr>
        <w:t>(</w:t>
      </w:r>
      <w:r w:rsidR="00B21884" w:rsidRPr="00C22827">
        <w:rPr>
          <w:rFonts w:ascii="Times New Roman" w:hAnsi="Times New Roman" w:cs="Times New Roman"/>
          <w:b/>
          <w:bCs/>
          <w:sz w:val="20"/>
          <w:szCs w:val="20"/>
          <w:u w:val="single"/>
        </w:rPr>
        <w:t>SECONDO BIENNIO E QUINTO ANNO</w:t>
      </w:r>
      <w:r w:rsidRPr="00C22827">
        <w:rPr>
          <w:rFonts w:ascii="Times New Roman" w:hAnsi="Times New Roman" w:cs="Times New Roman"/>
          <w:b/>
          <w:bCs/>
          <w:sz w:val="20"/>
          <w:szCs w:val="20"/>
        </w:rPr>
        <w:t>)</w:t>
      </w:r>
      <w:r w:rsidR="006149FA">
        <w:rPr>
          <w:rFonts w:ascii="Times New Roman" w:hAnsi="Times New Roman" w:cs="Times New Roman"/>
          <w:b/>
          <w:bCs/>
          <w:sz w:val="20"/>
          <w:szCs w:val="20"/>
        </w:rPr>
        <w:t>, tenendo conto delle modalità DDI.</w:t>
      </w:r>
    </w:p>
    <w:p w14:paraId="433866CB" w14:textId="01E13DD6" w:rsidR="0031663D" w:rsidRPr="00C22827" w:rsidRDefault="009378AA" w:rsidP="00DE79F4">
      <w:pPr>
        <w:pStyle w:val="Rientrocorpodeltesto"/>
        <w:tabs>
          <w:tab w:val="clear" w:pos="1134"/>
        </w:tabs>
        <w:spacing w:line="276" w:lineRule="auto"/>
        <w:ind w:left="0" w:right="90"/>
        <w:jc w:val="both"/>
        <w:rPr>
          <w:rFonts w:cs="Arial"/>
        </w:rPr>
      </w:pPr>
      <w:r>
        <w:rPr>
          <w:rFonts w:cs="Arial"/>
        </w:rPr>
        <w:t>Nell’ipotesi in cui dovesse essere ripristinato lo svolgimento dell’Esame di Stato nelle sue forme precedenti al periodo emergenziale, d</w:t>
      </w:r>
      <w:r w:rsidR="00DF2B4F" w:rsidRPr="00C22827">
        <w:rPr>
          <w:rFonts w:cs="Arial"/>
        </w:rPr>
        <w:t>urante l’anno scolastico il Consiglio decide di attuare prove scritte per la simulazione di quelle previste durante l’esame di Stato</w:t>
      </w:r>
      <w:r w:rsidR="00DE79F4" w:rsidRPr="00C22827">
        <w:rPr>
          <w:rFonts w:cs="Arial"/>
        </w:rPr>
        <w:t xml:space="preserve">. </w:t>
      </w:r>
      <w:r w:rsidR="00DF2B4F" w:rsidRPr="00C22827">
        <w:rPr>
          <w:rFonts w:cs="Arial"/>
        </w:rPr>
        <w:t xml:space="preserve">L’elenco delle prove previste ed un calendario di massima vengono riportati </w:t>
      </w:r>
      <w:r w:rsidR="00DE79F4" w:rsidRPr="00C22827">
        <w:rPr>
          <w:rFonts w:cs="Arial"/>
        </w:rPr>
        <w:t>qui di seguito.</w:t>
      </w:r>
    </w:p>
    <w:p w14:paraId="65CC6112" w14:textId="77777777" w:rsidR="0031663D" w:rsidRPr="00C22827" w:rsidRDefault="0031663D" w:rsidP="00DE79F4">
      <w:pPr>
        <w:pStyle w:val="Rientrocorpodeltesto"/>
        <w:tabs>
          <w:tab w:val="clear" w:pos="1134"/>
        </w:tabs>
        <w:spacing w:line="276" w:lineRule="auto"/>
        <w:ind w:left="0"/>
        <w:jc w:val="both"/>
        <w:rPr>
          <w:rFonts w:cs="Arial"/>
        </w:rPr>
      </w:pPr>
    </w:p>
    <w:p w14:paraId="6CB4DBE2" w14:textId="77777777" w:rsidR="0031663D" w:rsidRPr="00C22827" w:rsidRDefault="00B21884" w:rsidP="00DE79F4">
      <w:pPr>
        <w:pStyle w:val="Rientrocorpodeltesto"/>
        <w:tabs>
          <w:tab w:val="clear" w:pos="1134"/>
        </w:tabs>
        <w:spacing w:line="276" w:lineRule="auto"/>
        <w:ind w:left="0"/>
        <w:jc w:val="both"/>
        <w:rPr>
          <w:rFonts w:cs="Arial"/>
          <w:b/>
          <w:bCs/>
        </w:rPr>
      </w:pPr>
      <w:r w:rsidRPr="00C22827">
        <w:rPr>
          <w:rFonts w:cs="Arial"/>
          <w:b/>
          <w:bCs/>
        </w:rPr>
        <w:t xml:space="preserve">Classi quinte: </w:t>
      </w:r>
      <w:r w:rsidR="00DF2B4F" w:rsidRPr="00C22827">
        <w:rPr>
          <w:rFonts w:cs="Arial"/>
        </w:rPr>
        <w:t xml:space="preserve">PRIMA PROVA SCRITTA </w:t>
      </w:r>
      <w:r w:rsidR="00DE79F4" w:rsidRPr="00C22827">
        <w:rPr>
          <w:rFonts w:cs="Arial"/>
        </w:rPr>
        <w:t>(</w:t>
      </w:r>
      <w:r w:rsidR="00DF2B4F" w:rsidRPr="00C22827">
        <w:rPr>
          <w:rFonts w:cs="Arial"/>
        </w:rPr>
        <w:t>ITALIANO</w:t>
      </w:r>
      <w:r w:rsidR="00DE79F4" w:rsidRPr="00C22827">
        <w:rPr>
          <w:rFonts w:cs="Arial"/>
        </w:rPr>
        <w:t>)</w:t>
      </w:r>
    </w:p>
    <w:p w14:paraId="71645FF7" w14:textId="77777777" w:rsidR="0031663D" w:rsidRPr="00C22827" w:rsidRDefault="00DF2B4F" w:rsidP="00DE79F4">
      <w:pPr>
        <w:pStyle w:val="Rientrocorpodeltesto"/>
        <w:tabs>
          <w:tab w:val="clear" w:pos="1134"/>
        </w:tabs>
        <w:spacing w:line="276" w:lineRule="auto"/>
        <w:ind w:left="0"/>
        <w:jc w:val="both"/>
        <w:rPr>
          <w:rFonts w:cs="Arial"/>
        </w:rPr>
      </w:pPr>
      <w:r w:rsidRPr="00C22827">
        <w:rPr>
          <w:rFonts w:cs="Arial"/>
        </w:rPr>
        <w:t xml:space="preserve">Previste </w:t>
      </w:r>
      <w:r w:rsidR="00BE0E3C">
        <w:rPr>
          <w:rFonts w:cs="Arial"/>
        </w:rPr>
        <w:t>n _____</w:t>
      </w:r>
      <w:r w:rsidRPr="00C22827">
        <w:rPr>
          <w:rFonts w:cs="Arial"/>
        </w:rPr>
        <w:t xml:space="preserve"> simulazioni da attuarsi nel secondo </w:t>
      </w:r>
      <w:r w:rsidR="00DE79F4" w:rsidRPr="00C22827">
        <w:rPr>
          <w:rFonts w:cs="Arial"/>
        </w:rPr>
        <w:t>periodo didattico,</w:t>
      </w:r>
      <w:r w:rsidRPr="00C22827">
        <w:rPr>
          <w:rFonts w:cs="Arial"/>
        </w:rPr>
        <w:t xml:space="preserve"> con il coordinamento della docente di Lettere</w:t>
      </w:r>
    </w:p>
    <w:p w14:paraId="32C2721B" w14:textId="77777777" w:rsidR="0031663D" w:rsidRPr="00C22827" w:rsidRDefault="0031663D" w:rsidP="00DE79F4">
      <w:pPr>
        <w:pStyle w:val="Rientrocorpodeltesto"/>
        <w:tabs>
          <w:tab w:val="clear" w:pos="1134"/>
        </w:tabs>
        <w:spacing w:line="276" w:lineRule="auto"/>
        <w:ind w:left="0"/>
        <w:jc w:val="both"/>
        <w:rPr>
          <w:rFonts w:cs="Arial"/>
        </w:rPr>
      </w:pPr>
    </w:p>
    <w:p w14:paraId="68A03485" w14:textId="77777777" w:rsidR="0031663D" w:rsidRPr="00C22827" w:rsidRDefault="00B21884" w:rsidP="00DE79F4">
      <w:pPr>
        <w:pStyle w:val="Rientrocorpodeltesto"/>
        <w:tabs>
          <w:tab w:val="clear" w:pos="1134"/>
        </w:tabs>
        <w:spacing w:line="276" w:lineRule="auto"/>
        <w:ind w:left="0"/>
        <w:jc w:val="both"/>
        <w:rPr>
          <w:rFonts w:cs="Arial"/>
        </w:rPr>
      </w:pPr>
      <w:r w:rsidRPr="00C22827">
        <w:rPr>
          <w:rFonts w:cs="Arial"/>
          <w:b/>
          <w:bCs/>
        </w:rPr>
        <w:t xml:space="preserve">Classi quinte: </w:t>
      </w:r>
      <w:r w:rsidR="00DF2B4F" w:rsidRPr="00C22827">
        <w:rPr>
          <w:rFonts w:cs="Arial"/>
        </w:rPr>
        <w:t>SECONDA PROVA SCRITTA</w:t>
      </w:r>
    </w:p>
    <w:p w14:paraId="650BD3CA" w14:textId="77777777" w:rsidR="0031663D" w:rsidRPr="00C22827" w:rsidRDefault="00DF2B4F" w:rsidP="00DE79F4">
      <w:pPr>
        <w:pStyle w:val="Rientrocorpodeltesto"/>
        <w:tabs>
          <w:tab w:val="clear" w:pos="1134"/>
        </w:tabs>
        <w:spacing w:line="276" w:lineRule="auto"/>
        <w:ind w:left="0"/>
        <w:jc w:val="both"/>
        <w:rPr>
          <w:rFonts w:cs="Arial"/>
        </w:rPr>
      </w:pPr>
      <w:r w:rsidRPr="00C22827">
        <w:rPr>
          <w:rFonts w:cs="Arial"/>
        </w:rPr>
        <w:t xml:space="preserve">Previste </w:t>
      </w:r>
      <w:r w:rsidR="00BE0E3C">
        <w:rPr>
          <w:rFonts w:cs="Arial"/>
        </w:rPr>
        <w:t>n _____</w:t>
      </w:r>
      <w:r w:rsidRPr="00C22827">
        <w:rPr>
          <w:rFonts w:cs="Arial"/>
        </w:rPr>
        <w:t xml:space="preserve"> simulazioni da attuarsi nel secondo </w:t>
      </w:r>
      <w:r w:rsidR="00DE79F4" w:rsidRPr="00C22827">
        <w:rPr>
          <w:rFonts w:cs="Arial"/>
        </w:rPr>
        <w:t>periodo didattico</w:t>
      </w:r>
      <w:r w:rsidRPr="00C22827">
        <w:rPr>
          <w:rFonts w:cs="Arial"/>
        </w:rPr>
        <w:t xml:space="preserve">, della disciplina da definirsi in </w:t>
      </w:r>
      <w:r w:rsidR="00DE79F4" w:rsidRPr="00C22827">
        <w:rPr>
          <w:rFonts w:cs="Arial"/>
        </w:rPr>
        <w:t>conformità</w:t>
      </w:r>
      <w:r w:rsidRPr="00C22827">
        <w:rPr>
          <w:rFonts w:cs="Arial"/>
        </w:rPr>
        <w:t xml:space="preserve"> alle indicazioni ministeriali, col coordinamento del docente della disciplina.</w:t>
      </w:r>
    </w:p>
    <w:p w14:paraId="11C8E7CB" w14:textId="77777777" w:rsidR="00DE79F4" w:rsidRPr="00C22827" w:rsidRDefault="00DE79F4" w:rsidP="00DE79F4">
      <w:pPr>
        <w:pStyle w:val="Rientrocorpodeltesto"/>
        <w:tabs>
          <w:tab w:val="clear" w:pos="1134"/>
        </w:tabs>
        <w:spacing w:line="276" w:lineRule="auto"/>
        <w:ind w:left="0"/>
        <w:jc w:val="both"/>
        <w:rPr>
          <w:rFonts w:cs="Arial"/>
        </w:rPr>
      </w:pPr>
    </w:p>
    <w:p w14:paraId="63711070" w14:textId="77777777" w:rsidR="00DE79F4" w:rsidRPr="00C22827" w:rsidRDefault="00B21884" w:rsidP="00DE79F4">
      <w:pPr>
        <w:pStyle w:val="Rientrocorpodeltesto"/>
        <w:tabs>
          <w:tab w:val="clear" w:pos="1134"/>
        </w:tabs>
        <w:spacing w:line="276" w:lineRule="auto"/>
        <w:ind w:left="0"/>
        <w:jc w:val="both"/>
        <w:rPr>
          <w:rFonts w:cs="Arial"/>
        </w:rPr>
      </w:pPr>
      <w:r w:rsidRPr="00C22827">
        <w:rPr>
          <w:rFonts w:cs="Arial"/>
          <w:b/>
          <w:bCs/>
        </w:rPr>
        <w:t xml:space="preserve">Classi quinte: </w:t>
      </w:r>
      <w:r w:rsidR="00DE79F4" w:rsidRPr="00C22827">
        <w:rPr>
          <w:rFonts w:cs="Arial"/>
        </w:rPr>
        <w:t>COLLOQUIO ORALE</w:t>
      </w:r>
    </w:p>
    <w:p w14:paraId="039093A6" w14:textId="5A365935" w:rsidR="00DE79F4" w:rsidRPr="00C22827" w:rsidRDefault="00DE79F4" w:rsidP="00DE79F4">
      <w:pPr>
        <w:pStyle w:val="Rientrocorpodeltesto"/>
        <w:tabs>
          <w:tab w:val="clear" w:pos="1134"/>
        </w:tabs>
        <w:spacing w:line="276" w:lineRule="auto"/>
        <w:ind w:left="0"/>
        <w:jc w:val="both"/>
        <w:rPr>
          <w:rFonts w:cs="Arial"/>
        </w:rPr>
      </w:pPr>
      <w:r w:rsidRPr="00C22827">
        <w:rPr>
          <w:rFonts w:cs="Arial"/>
        </w:rPr>
        <w:t>Riguardo al colloquio orale, secondo le disposizion</w:t>
      </w:r>
      <w:r w:rsidR="002F3918">
        <w:rPr>
          <w:rFonts w:cs="Arial"/>
        </w:rPr>
        <w:t>i</w:t>
      </w:r>
      <w:r w:rsidRPr="00C22827">
        <w:rPr>
          <w:rFonts w:cs="Arial"/>
        </w:rPr>
        <w:t xml:space="preserve"> ministeriali, il Consiglio di Classe prevede quanto segue.</w:t>
      </w:r>
    </w:p>
    <w:p w14:paraId="5C7CFD8D" w14:textId="77777777" w:rsidR="00DE79F4" w:rsidRPr="00C22827" w:rsidRDefault="00DE79F4" w:rsidP="00DE79F4">
      <w:pPr>
        <w:spacing w:line="276" w:lineRule="auto"/>
        <w:jc w:val="left"/>
        <w:rPr>
          <w:rFonts w:ascii="Times New Roman" w:hAnsi="Times New Roman" w:cs="Times New Roman"/>
          <w:b/>
          <w:i/>
          <w:iCs/>
          <w:sz w:val="14"/>
          <w:szCs w:val="14"/>
        </w:rPr>
      </w:pPr>
      <w:r w:rsidRPr="00C22827">
        <w:rPr>
          <w:rFonts w:ascii="Times New Roman" w:hAnsi="Times New Roman" w:cs="Times New Roman"/>
          <w:i/>
          <w:iCs/>
          <w:sz w:val="14"/>
          <w:szCs w:val="14"/>
        </w:rPr>
        <w:t>(Barrare le caselle relative)</w:t>
      </w:r>
    </w:p>
    <w:p w14:paraId="4217F78B" w14:textId="77777777" w:rsidR="00DE79F4" w:rsidRPr="00C22827" w:rsidRDefault="00DE79F4" w:rsidP="00C22827">
      <w:pPr>
        <w:pStyle w:val="Rientrocorpodeltesto"/>
        <w:widowControl w:val="0"/>
        <w:numPr>
          <w:ilvl w:val="0"/>
          <w:numId w:val="8"/>
        </w:numPr>
        <w:tabs>
          <w:tab w:val="clear" w:pos="1134"/>
        </w:tabs>
        <w:spacing w:line="276" w:lineRule="auto"/>
        <w:ind w:left="357" w:hanging="357"/>
        <w:jc w:val="both"/>
        <w:rPr>
          <w:kern w:val="20"/>
          <w:szCs w:val="18"/>
        </w:rPr>
      </w:pPr>
      <w:r w:rsidRPr="00C22827">
        <w:rPr>
          <w:kern w:val="20"/>
          <w:szCs w:val="18"/>
        </w:rPr>
        <w:t>Si prevede di realizzare almeno una/due simulazione/i di colloquio orale, durante la fase finale del secondo periodo didattico, sulla base dei percorsi multidisciplinari attuati, in presenza dei docenti relativi alle discipline interne ed esterne.</w:t>
      </w:r>
    </w:p>
    <w:p w14:paraId="2C8069DC" w14:textId="77777777" w:rsidR="00DE79F4" w:rsidRPr="00C22827" w:rsidRDefault="00DE79F4" w:rsidP="00DE79F4">
      <w:pPr>
        <w:pStyle w:val="Rientrocorpodeltesto"/>
        <w:numPr>
          <w:ilvl w:val="0"/>
          <w:numId w:val="8"/>
        </w:numPr>
        <w:tabs>
          <w:tab w:val="clear" w:pos="1134"/>
        </w:tabs>
        <w:spacing w:line="276" w:lineRule="auto"/>
        <w:ind w:left="357" w:hanging="357"/>
        <w:jc w:val="both"/>
        <w:rPr>
          <w:kern w:val="20"/>
          <w:szCs w:val="18"/>
        </w:rPr>
      </w:pPr>
      <w:r w:rsidRPr="00C22827">
        <w:rPr>
          <w:kern w:val="20"/>
          <w:szCs w:val="18"/>
        </w:rPr>
        <w:t>Non si prevede di realizzare alcuna simulazione del colloquio orale.</w:t>
      </w:r>
    </w:p>
    <w:p w14:paraId="5569F902" w14:textId="77777777" w:rsidR="00DE79F4" w:rsidRDefault="00DE79F4" w:rsidP="00DE79F4">
      <w:pPr>
        <w:pStyle w:val="Rientrocorpodeltesto"/>
        <w:tabs>
          <w:tab w:val="clear" w:pos="1134"/>
        </w:tabs>
        <w:spacing w:line="276" w:lineRule="auto"/>
        <w:ind w:left="0"/>
        <w:jc w:val="both"/>
        <w:rPr>
          <w:rFonts w:cs="Arial"/>
        </w:rPr>
      </w:pPr>
    </w:p>
    <w:p w14:paraId="5D82A4A1" w14:textId="1FED9BD9" w:rsidR="00BE0E3C" w:rsidRPr="00C22827" w:rsidRDefault="00BE0E3C" w:rsidP="00DE79F4">
      <w:pPr>
        <w:pStyle w:val="Rientrocorpodeltesto"/>
        <w:tabs>
          <w:tab w:val="clear" w:pos="1134"/>
        </w:tabs>
        <w:spacing w:line="276" w:lineRule="auto"/>
        <w:ind w:left="0"/>
        <w:jc w:val="both"/>
        <w:rPr>
          <w:rFonts w:cs="Arial"/>
        </w:rPr>
      </w:pPr>
      <w:r>
        <w:rPr>
          <w:rFonts w:cs="Arial"/>
        </w:rPr>
        <w:t xml:space="preserve">Tutto quanto precedentemente stabilito è da intendersi in via puramente previsionale, compatibilmente con </w:t>
      </w:r>
      <w:r w:rsidR="009378AA">
        <w:rPr>
          <w:rFonts w:cs="Arial"/>
        </w:rPr>
        <w:t>le decisioni ministeriali riguardanti le modalità dell’Esame di Stato</w:t>
      </w:r>
      <w:r>
        <w:rPr>
          <w:rFonts w:cs="Arial"/>
        </w:rPr>
        <w:t>.</w:t>
      </w:r>
    </w:p>
    <w:p w14:paraId="77F2ABB2" w14:textId="77777777" w:rsidR="00BE0E3C" w:rsidRPr="00BE0E3C" w:rsidRDefault="00BE0E3C" w:rsidP="00DE79F4">
      <w:pPr>
        <w:pStyle w:val="Rientrocorpodeltesto"/>
        <w:tabs>
          <w:tab w:val="clear" w:pos="1134"/>
        </w:tabs>
        <w:spacing w:line="276" w:lineRule="auto"/>
        <w:ind w:left="0"/>
        <w:jc w:val="both"/>
        <w:rPr>
          <w:rFonts w:cs="Arial"/>
        </w:rPr>
      </w:pPr>
    </w:p>
    <w:p w14:paraId="33B1CB7E" w14:textId="77777777" w:rsidR="00B21884" w:rsidRPr="00C22827" w:rsidRDefault="00B21884" w:rsidP="00DE79F4">
      <w:pPr>
        <w:pStyle w:val="Rientrocorpodeltesto"/>
        <w:tabs>
          <w:tab w:val="clear" w:pos="1134"/>
        </w:tabs>
        <w:spacing w:line="276" w:lineRule="auto"/>
        <w:ind w:left="0"/>
        <w:jc w:val="both"/>
        <w:rPr>
          <w:rFonts w:cs="Arial"/>
        </w:rPr>
      </w:pPr>
      <w:r w:rsidRPr="00C22827">
        <w:rPr>
          <w:rFonts w:cs="Arial"/>
          <w:b/>
          <w:bCs/>
        </w:rPr>
        <w:t xml:space="preserve">Secondo Biennio e Quinto anno: </w:t>
      </w:r>
      <w:r w:rsidRPr="00C22827">
        <w:rPr>
          <w:rFonts w:cs="Arial"/>
        </w:rPr>
        <w:t>PERCORSI INTERDISCIPLINARI PER IL COLLOQUIO ORALE</w:t>
      </w:r>
    </w:p>
    <w:p w14:paraId="3BD6A631" w14:textId="77777777" w:rsidR="009378AA" w:rsidRPr="00C22827" w:rsidRDefault="009378AA" w:rsidP="009378AA">
      <w:pPr>
        <w:contextualSpacing/>
        <w:jc w:val="both"/>
        <w:rPr>
          <w:rFonts w:ascii="Times New Roman" w:hAnsi="Times New Roman"/>
          <w:bCs/>
          <w:sz w:val="20"/>
          <w:szCs w:val="20"/>
        </w:rPr>
      </w:pPr>
      <w:bookmarkStart w:id="0" w:name="_Hlk8893576"/>
      <w:r w:rsidRPr="00C22827">
        <w:rPr>
          <w:rFonts w:ascii="Times New Roman" w:hAnsi="Times New Roman"/>
          <w:bCs/>
          <w:sz w:val="20"/>
          <w:szCs w:val="20"/>
        </w:rPr>
        <w:t>Lo svolgimento del colloquio orale dell’Esame di Stato</w:t>
      </w:r>
      <w:r>
        <w:rPr>
          <w:rFonts w:ascii="Times New Roman" w:hAnsi="Times New Roman"/>
          <w:bCs/>
          <w:sz w:val="20"/>
          <w:szCs w:val="20"/>
        </w:rPr>
        <w:t>, a</w:t>
      </w:r>
      <w:r w:rsidRPr="00C22827">
        <w:rPr>
          <w:rFonts w:ascii="Times New Roman" w:hAnsi="Times New Roman"/>
          <w:bCs/>
          <w:sz w:val="20"/>
          <w:szCs w:val="20"/>
        </w:rPr>
        <w:t xml:space="preserve"> partire dall’A.S. 2018/’19 </w:t>
      </w:r>
      <w:r>
        <w:rPr>
          <w:rFonts w:ascii="Times New Roman" w:hAnsi="Times New Roman"/>
          <w:bCs/>
          <w:sz w:val="20"/>
          <w:szCs w:val="20"/>
        </w:rPr>
        <w:t>comprende un momento</w:t>
      </w:r>
      <w:r w:rsidRPr="00C22827">
        <w:rPr>
          <w:rFonts w:ascii="Times New Roman" w:hAnsi="Times New Roman"/>
          <w:bCs/>
          <w:sz w:val="20"/>
          <w:szCs w:val="20"/>
        </w:rPr>
        <w:t xml:space="preserve"> costituito da un percorso pluridisciplinare che trae spunto da alcuni materiali di avvio. In vista di tale momento esaminativo, il Consiglio di Classe intende attuare una serie di azioni formative volte allo sviluppo di competenze ed abilità argomentative nell’ambito di percorsi d’integrazione multidisciplinare che si sono sviluppati con riferimento ad alcuni ambiti di macroarea multidisciplinare individuati in coerenza con il PECUP d’indirizzo, secondo quanto riportato nella seguente tabella.</w:t>
      </w:r>
    </w:p>
    <w:bookmarkEnd w:id="0"/>
    <w:p w14:paraId="79383277" w14:textId="77777777" w:rsidR="00B21884" w:rsidRPr="00C22827" w:rsidRDefault="00B21884" w:rsidP="00B21884">
      <w:pPr>
        <w:contextualSpacing/>
        <w:jc w:val="both"/>
        <w:rPr>
          <w:rFonts w:ascii="Times New Roman" w:hAnsi="Times New Roman"/>
          <w:bCs/>
          <w:sz w:val="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663"/>
        <w:gridCol w:w="4144"/>
        <w:gridCol w:w="4971"/>
      </w:tblGrid>
      <w:tr w:rsidR="00B21884" w:rsidRPr="00C22827" w14:paraId="17D85FCE" w14:textId="77777777" w:rsidTr="001B3DEB">
        <w:trPr>
          <w:cantSplit/>
          <w:tblHeader/>
        </w:trPr>
        <w:tc>
          <w:tcPr>
            <w:tcW w:w="339" w:type="pct"/>
            <w:vAlign w:val="center"/>
          </w:tcPr>
          <w:p w14:paraId="7BF4E9B3" w14:textId="77777777" w:rsidR="00B21884" w:rsidRPr="00C22827" w:rsidRDefault="00B21884" w:rsidP="001B3DEB">
            <w:pPr>
              <w:spacing w:after="0" w:line="240" w:lineRule="auto"/>
              <w:rPr>
                <w:rFonts w:ascii="Times New Roman" w:hAnsi="Times New Roman"/>
                <w:b/>
                <w:sz w:val="16"/>
                <w:szCs w:val="16"/>
              </w:rPr>
            </w:pPr>
            <w:r w:rsidRPr="00C22827">
              <w:rPr>
                <w:rFonts w:ascii="Times New Roman" w:hAnsi="Times New Roman"/>
                <w:b/>
                <w:sz w:val="16"/>
                <w:szCs w:val="16"/>
              </w:rPr>
              <w:t>N</w:t>
            </w:r>
          </w:p>
        </w:tc>
        <w:tc>
          <w:tcPr>
            <w:tcW w:w="2119" w:type="pct"/>
            <w:vAlign w:val="center"/>
          </w:tcPr>
          <w:p w14:paraId="7DB67C92" w14:textId="77777777" w:rsidR="00B21884" w:rsidRPr="00C22827" w:rsidRDefault="00B21884" w:rsidP="001B3DEB">
            <w:pPr>
              <w:spacing w:after="0" w:line="240" w:lineRule="auto"/>
              <w:rPr>
                <w:rFonts w:ascii="Times New Roman" w:hAnsi="Times New Roman"/>
                <w:b/>
                <w:sz w:val="16"/>
                <w:szCs w:val="16"/>
              </w:rPr>
            </w:pPr>
            <w:r w:rsidRPr="00C22827">
              <w:rPr>
                <w:rFonts w:ascii="Times New Roman" w:hAnsi="Times New Roman"/>
                <w:b/>
                <w:sz w:val="16"/>
                <w:szCs w:val="16"/>
              </w:rPr>
              <w:t>Ambito di macroarea multidisciplinare</w:t>
            </w:r>
          </w:p>
        </w:tc>
        <w:tc>
          <w:tcPr>
            <w:tcW w:w="2542" w:type="pct"/>
            <w:vAlign w:val="center"/>
          </w:tcPr>
          <w:p w14:paraId="5CD5F9AE" w14:textId="77777777" w:rsidR="00B21884" w:rsidRPr="00C22827" w:rsidRDefault="00B21884" w:rsidP="001B3DEB">
            <w:pPr>
              <w:spacing w:after="0" w:line="240" w:lineRule="auto"/>
              <w:rPr>
                <w:rFonts w:ascii="Times New Roman" w:hAnsi="Times New Roman"/>
                <w:b/>
                <w:sz w:val="16"/>
                <w:szCs w:val="16"/>
              </w:rPr>
            </w:pPr>
            <w:r w:rsidRPr="00C22827">
              <w:rPr>
                <w:rFonts w:ascii="Times New Roman" w:hAnsi="Times New Roman"/>
                <w:b/>
                <w:sz w:val="16"/>
                <w:szCs w:val="16"/>
              </w:rPr>
              <w:t>Discipline coinvolte</w:t>
            </w:r>
          </w:p>
        </w:tc>
      </w:tr>
      <w:tr w:rsidR="00B21884" w:rsidRPr="00C22827" w14:paraId="60B6593D" w14:textId="77777777" w:rsidTr="001B3DEB">
        <w:trPr>
          <w:cantSplit/>
          <w:trHeight w:val="340"/>
        </w:trPr>
        <w:tc>
          <w:tcPr>
            <w:tcW w:w="339" w:type="pct"/>
            <w:vAlign w:val="center"/>
          </w:tcPr>
          <w:p w14:paraId="62E02246" w14:textId="77777777" w:rsidR="00B21884" w:rsidRPr="00C22827" w:rsidRDefault="00B21884" w:rsidP="001B3DEB">
            <w:pPr>
              <w:spacing w:after="0" w:line="240" w:lineRule="auto"/>
              <w:rPr>
                <w:rFonts w:ascii="Times New Roman" w:hAnsi="Times New Roman"/>
                <w:sz w:val="16"/>
                <w:szCs w:val="16"/>
              </w:rPr>
            </w:pPr>
          </w:p>
        </w:tc>
        <w:tc>
          <w:tcPr>
            <w:tcW w:w="2119" w:type="pct"/>
            <w:vAlign w:val="center"/>
          </w:tcPr>
          <w:p w14:paraId="4B8FB95C" w14:textId="77777777" w:rsidR="00B21884" w:rsidRPr="00C22827" w:rsidRDefault="00B21884" w:rsidP="001B3DEB">
            <w:pPr>
              <w:spacing w:after="0" w:line="240" w:lineRule="auto"/>
              <w:rPr>
                <w:rFonts w:ascii="Times New Roman" w:hAnsi="Times New Roman"/>
                <w:sz w:val="16"/>
                <w:szCs w:val="16"/>
              </w:rPr>
            </w:pPr>
          </w:p>
        </w:tc>
        <w:tc>
          <w:tcPr>
            <w:tcW w:w="2542" w:type="pct"/>
            <w:vAlign w:val="center"/>
          </w:tcPr>
          <w:p w14:paraId="63C6E7C5" w14:textId="77777777" w:rsidR="00B21884" w:rsidRPr="00C22827" w:rsidRDefault="00B21884" w:rsidP="001B3DEB">
            <w:pPr>
              <w:spacing w:after="0" w:line="240" w:lineRule="auto"/>
              <w:rPr>
                <w:rFonts w:ascii="Times New Roman" w:hAnsi="Times New Roman"/>
                <w:sz w:val="16"/>
                <w:szCs w:val="16"/>
              </w:rPr>
            </w:pPr>
          </w:p>
        </w:tc>
      </w:tr>
      <w:tr w:rsidR="00B21884" w:rsidRPr="00C22827" w14:paraId="4E7D78AA" w14:textId="77777777" w:rsidTr="001B3DEB">
        <w:trPr>
          <w:cantSplit/>
          <w:trHeight w:val="340"/>
        </w:trPr>
        <w:tc>
          <w:tcPr>
            <w:tcW w:w="339" w:type="pct"/>
            <w:vAlign w:val="center"/>
          </w:tcPr>
          <w:p w14:paraId="4E8A6FD9" w14:textId="77777777" w:rsidR="00B21884" w:rsidRPr="00C22827" w:rsidRDefault="00B21884" w:rsidP="001B3DEB">
            <w:pPr>
              <w:spacing w:after="0" w:line="240" w:lineRule="auto"/>
              <w:rPr>
                <w:rFonts w:ascii="Times New Roman" w:hAnsi="Times New Roman"/>
                <w:sz w:val="16"/>
                <w:szCs w:val="16"/>
              </w:rPr>
            </w:pPr>
          </w:p>
        </w:tc>
        <w:tc>
          <w:tcPr>
            <w:tcW w:w="2119" w:type="pct"/>
            <w:vAlign w:val="center"/>
          </w:tcPr>
          <w:p w14:paraId="2FF1A6E2" w14:textId="77777777" w:rsidR="00B21884" w:rsidRPr="00C22827" w:rsidRDefault="00B21884" w:rsidP="001B3DEB">
            <w:pPr>
              <w:spacing w:after="0" w:line="240" w:lineRule="auto"/>
              <w:rPr>
                <w:rFonts w:ascii="Times New Roman" w:hAnsi="Times New Roman"/>
                <w:sz w:val="16"/>
                <w:szCs w:val="16"/>
              </w:rPr>
            </w:pPr>
          </w:p>
        </w:tc>
        <w:tc>
          <w:tcPr>
            <w:tcW w:w="2542" w:type="pct"/>
            <w:vAlign w:val="center"/>
          </w:tcPr>
          <w:p w14:paraId="649BF7C7" w14:textId="77777777" w:rsidR="00B21884" w:rsidRPr="00C22827" w:rsidRDefault="00B21884" w:rsidP="001B3DEB">
            <w:pPr>
              <w:spacing w:after="0" w:line="240" w:lineRule="auto"/>
              <w:rPr>
                <w:rFonts w:ascii="Times New Roman" w:hAnsi="Times New Roman"/>
                <w:sz w:val="16"/>
                <w:szCs w:val="16"/>
              </w:rPr>
            </w:pPr>
          </w:p>
        </w:tc>
      </w:tr>
      <w:tr w:rsidR="00B21884" w:rsidRPr="00C22827" w14:paraId="5D790BF3" w14:textId="77777777" w:rsidTr="001B3DEB">
        <w:trPr>
          <w:cantSplit/>
          <w:trHeight w:val="340"/>
        </w:trPr>
        <w:tc>
          <w:tcPr>
            <w:tcW w:w="339" w:type="pct"/>
            <w:vAlign w:val="center"/>
          </w:tcPr>
          <w:p w14:paraId="3E8AF6C3" w14:textId="77777777" w:rsidR="00B21884" w:rsidRPr="00C22827" w:rsidRDefault="00B21884" w:rsidP="001B3DEB">
            <w:pPr>
              <w:spacing w:after="0" w:line="240" w:lineRule="auto"/>
              <w:rPr>
                <w:rFonts w:ascii="Times New Roman" w:hAnsi="Times New Roman"/>
                <w:sz w:val="16"/>
                <w:szCs w:val="16"/>
              </w:rPr>
            </w:pPr>
          </w:p>
        </w:tc>
        <w:tc>
          <w:tcPr>
            <w:tcW w:w="2119" w:type="pct"/>
            <w:vAlign w:val="center"/>
          </w:tcPr>
          <w:p w14:paraId="74296AFB" w14:textId="77777777" w:rsidR="00B21884" w:rsidRPr="00C22827" w:rsidRDefault="00B21884" w:rsidP="001B3DEB">
            <w:pPr>
              <w:spacing w:after="0" w:line="240" w:lineRule="auto"/>
              <w:rPr>
                <w:rFonts w:ascii="Times New Roman" w:hAnsi="Times New Roman"/>
                <w:sz w:val="16"/>
                <w:szCs w:val="16"/>
              </w:rPr>
            </w:pPr>
          </w:p>
        </w:tc>
        <w:tc>
          <w:tcPr>
            <w:tcW w:w="2542" w:type="pct"/>
            <w:vAlign w:val="center"/>
          </w:tcPr>
          <w:p w14:paraId="73FA1EB5" w14:textId="77777777" w:rsidR="00B21884" w:rsidRPr="00C22827" w:rsidRDefault="00B21884" w:rsidP="001B3DEB">
            <w:pPr>
              <w:spacing w:after="0" w:line="240" w:lineRule="auto"/>
              <w:rPr>
                <w:rFonts w:ascii="Times New Roman" w:hAnsi="Times New Roman"/>
                <w:sz w:val="16"/>
                <w:szCs w:val="16"/>
              </w:rPr>
            </w:pPr>
          </w:p>
        </w:tc>
      </w:tr>
      <w:tr w:rsidR="00B21884" w:rsidRPr="00C22827" w14:paraId="68375C70" w14:textId="77777777" w:rsidTr="001B3DEB">
        <w:trPr>
          <w:cantSplit/>
          <w:trHeight w:val="340"/>
        </w:trPr>
        <w:tc>
          <w:tcPr>
            <w:tcW w:w="339" w:type="pct"/>
            <w:vAlign w:val="center"/>
          </w:tcPr>
          <w:p w14:paraId="07CC4F69" w14:textId="77777777" w:rsidR="00B21884" w:rsidRPr="00C22827" w:rsidRDefault="00B21884" w:rsidP="001B3DEB">
            <w:pPr>
              <w:spacing w:after="0" w:line="240" w:lineRule="auto"/>
              <w:rPr>
                <w:rFonts w:ascii="Times New Roman" w:hAnsi="Times New Roman"/>
                <w:sz w:val="16"/>
                <w:szCs w:val="16"/>
              </w:rPr>
            </w:pPr>
          </w:p>
        </w:tc>
        <w:tc>
          <w:tcPr>
            <w:tcW w:w="2119" w:type="pct"/>
            <w:vAlign w:val="center"/>
          </w:tcPr>
          <w:p w14:paraId="440F125C" w14:textId="77777777" w:rsidR="00B21884" w:rsidRPr="00C22827" w:rsidRDefault="00B21884" w:rsidP="001B3DEB">
            <w:pPr>
              <w:spacing w:after="0" w:line="240" w:lineRule="auto"/>
              <w:rPr>
                <w:rFonts w:ascii="Times New Roman" w:hAnsi="Times New Roman"/>
                <w:sz w:val="16"/>
                <w:szCs w:val="16"/>
              </w:rPr>
            </w:pPr>
          </w:p>
        </w:tc>
        <w:tc>
          <w:tcPr>
            <w:tcW w:w="2542" w:type="pct"/>
            <w:vAlign w:val="center"/>
          </w:tcPr>
          <w:p w14:paraId="11403B80" w14:textId="77777777" w:rsidR="00B21884" w:rsidRPr="00C22827" w:rsidRDefault="00B21884" w:rsidP="001B3DEB">
            <w:pPr>
              <w:spacing w:after="0" w:line="240" w:lineRule="auto"/>
              <w:rPr>
                <w:rFonts w:ascii="Times New Roman" w:hAnsi="Times New Roman"/>
                <w:sz w:val="16"/>
                <w:szCs w:val="16"/>
              </w:rPr>
            </w:pPr>
          </w:p>
        </w:tc>
      </w:tr>
      <w:tr w:rsidR="00B21884" w:rsidRPr="00C22827" w14:paraId="7972B841" w14:textId="77777777" w:rsidTr="001B3DEB">
        <w:trPr>
          <w:cantSplit/>
          <w:trHeight w:val="340"/>
        </w:trPr>
        <w:tc>
          <w:tcPr>
            <w:tcW w:w="339" w:type="pct"/>
            <w:vAlign w:val="center"/>
          </w:tcPr>
          <w:p w14:paraId="2EE224B5" w14:textId="77777777" w:rsidR="00B21884" w:rsidRPr="00C22827" w:rsidRDefault="00B21884" w:rsidP="001B3DEB">
            <w:pPr>
              <w:spacing w:after="0" w:line="240" w:lineRule="auto"/>
              <w:rPr>
                <w:rFonts w:ascii="Times New Roman" w:hAnsi="Times New Roman"/>
                <w:sz w:val="16"/>
                <w:szCs w:val="16"/>
              </w:rPr>
            </w:pPr>
          </w:p>
        </w:tc>
        <w:tc>
          <w:tcPr>
            <w:tcW w:w="2119" w:type="pct"/>
            <w:vAlign w:val="center"/>
          </w:tcPr>
          <w:p w14:paraId="34A6FC6F" w14:textId="77777777" w:rsidR="00B21884" w:rsidRPr="00C22827" w:rsidRDefault="00B21884" w:rsidP="001B3DEB">
            <w:pPr>
              <w:spacing w:after="0" w:line="240" w:lineRule="auto"/>
              <w:rPr>
                <w:rFonts w:ascii="Times New Roman" w:hAnsi="Times New Roman"/>
                <w:sz w:val="16"/>
                <w:szCs w:val="16"/>
              </w:rPr>
            </w:pPr>
          </w:p>
        </w:tc>
        <w:tc>
          <w:tcPr>
            <w:tcW w:w="2542" w:type="pct"/>
            <w:vAlign w:val="center"/>
          </w:tcPr>
          <w:p w14:paraId="052F0F83" w14:textId="77777777" w:rsidR="00B21884" w:rsidRPr="00C22827" w:rsidRDefault="00B21884" w:rsidP="001B3DEB">
            <w:pPr>
              <w:spacing w:after="0" w:line="240" w:lineRule="auto"/>
              <w:rPr>
                <w:rFonts w:ascii="Times New Roman" w:hAnsi="Times New Roman"/>
                <w:sz w:val="16"/>
                <w:szCs w:val="16"/>
              </w:rPr>
            </w:pPr>
          </w:p>
        </w:tc>
      </w:tr>
      <w:tr w:rsidR="00B21884" w:rsidRPr="00C22827" w14:paraId="0FDD629D" w14:textId="77777777" w:rsidTr="001B3DEB">
        <w:trPr>
          <w:cantSplit/>
          <w:trHeight w:val="340"/>
        </w:trPr>
        <w:tc>
          <w:tcPr>
            <w:tcW w:w="339" w:type="pct"/>
            <w:vAlign w:val="center"/>
          </w:tcPr>
          <w:p w14:paraId="41138123" w14:textId="77777777" w:rsidR="00B21884" w:rsidRPr="00C22827" w:rsidRDefault="00B21884" w:rsidP="001B3DEB">
            <w:pPr>
              <w:spacing w:after="0" w:line="240" w:lineRule="auto"/>
              <w:rPr>
                <w:rFonts w:ascii="Times New Roman" w:hAnsi="Times New Roman"/>
                <w:sz w:val="16"/>
                <w:szCs w:val="16"/>
              </w:rPr>
            </w:pPr>
          </w:p>
        </w:tc>
        <w:tc>
          <w:tcPr>
            <w:tcW w:w="2119" w:type="pct"/>
            <w:vAlign w:val="center"/>
          </w:tcPr>
          <w:p w14:paraId="244DE85E" w14:textId="77777777" w:rsidR="00B21884" w:rsidRPr="00C22827" w:rsidRDefault="00B21884" w:rsidP="001B3DEB">
            <w:pPr>
              <w:spacing w:after="0" w:line="240" w:lineRule="auto"/>
              <w:rPr>
                <w:rFonts w:ascii="Times New Roman" w:hAnsi="Times New Roman"/>
                <w:sz w:val="16"/>
                <w:szCs w:val="16"/>
              </w:rPr>
            </w:pPr>
          </w:p>
        </w:tc>
        <w:tc>
          <w:tcPr>
            <w:tcW w:w="2542" w:type="pct"/>
            <w:vAlign w:val="center"/>
          </w:tcPr>
          <w:p w14:paraId="5BD83105" w14:textId="77777777" w:rsidR="00B21884" w:rsidRPr="00C22827" w:rsidRDefault="00B21884" w:rsidP="001B3DEB">
            <w:pPr>
              <w:spacing w:after="0" w:line="240" w:lineRule="auto"/>
              <w:rPr>
                <w:rFonts w:ascii="Times New Roman" w:hAnsi="Times New Roman"/>
                <w:sz w:val="16"/>
                <w:szCs w:val="16"/>
              </w:rPr>
            </w:pPr>
          </w:p>
        </w:tc>
      </w:tr>
      <w:tr w:rsidR="00B21884" w:rsidRPr="00C22827" w14:paraId="2B7547EE" w14:textId="77777777" w:rsidTr="001B3DEB">
        <w:trPr>
          <w:cantSplit/>
          <w:trHeight w:val="340"/>
        </w:trPr>
        <w:tc>
          <w:tcPr>
            <w:tcW w:w="339" w:type="pct"/>
            <w:vAlign w:val="center"/>
          </w:tcPr>
          <w:p w14:paraId="3B1CD3B0" w14:textId="77777777" w:rsidR="00B21884" w:rsidRPr="00C22827" w:rsidRDefault="00B21884" w:rsidP="001B3DEB">
            <w:pPr>
              <w:spacing w:after="0" w:line="240" w:lineRule="auto"/>
              <w:rPr>
                <w:rFonts w:ascii="Times New Roman" w:hAnsi="Times New Roman"/>
                <w:sz w:val="16"/>
                <w:szCs w:val="16"/>
              </w:rPr>
            </w:pPr>
          </w:p>
        </w:tc>
        <w:tc>
          <w:tcPr>
            <w:tcW w:w="2119" w:type="pct"/>
            <w:vAlign w:val="center"/>
          </w:tcPr>
          <w:p w14:paraId="5BF1D8AF" w14:textId="77777777" w:rsidR="00B21884" w:rsidRPr="00C22827" w:rsidRDefault="00B21884" w:rsidP="001B3DEB">
            <w:pPr>
              <w:spacing w:after="0" w:line="240" w:lineRule="auto"/>
              <w:rPr>
                <w:rFonts w:ascii="Times New Roman" w:hAnsi="Times New Roman"/>
                <w:sz w:val="16"/>
                <w:szCs w:val="16"/>
              </w:rPr>
            </w:pPr>
          </w:p>
        </w:tc>
        <w:tc>
          <w:tcPr>
            <w:tcW w:w="2542" w:type="pct"/>
            <w:vAlign w:val="center"/>
          </w:tcPr>
          <w:p w14:paraId="681291EE" w14:textId="77777777" w:rsidR="00B21884" w:rsidRPr="00C22827" w:rsidRDefault="00B21884" w:rsidP="001B3DEB">
            <w:pPr>
              <w:spacing w:after="0" w:line="240" w:lineRule="auto"/>
              <w:rPr>
                <w:rFonts w:ascii="Times New Roman" w:hAnsi="Times New Roman"/>
                <w:sz w:val="16"/>
                <w:szCs w:val="16"/>
              </w:rPr>
            </w:pPr>
          </w:p>
        </w:tc>
      </w:tr>
      <w:tr w:rsidR="006149FA" w:rsidRPr="00C22827" w14:paraId="1BB59B00" w14:textId="77777777" w:rsidTr="001B3DEB">
        <w:trPr>
          <w:cantSplit/>
          <w:trHeight w:val="340"/>
        </w:trPr>
        <w:tc>
          <w:tcPr>
            <w:tcW w:w="339" w:type="pct"/>
            <w:vAlign w:val="center"/>
          </w:tcPr>
          <w:p w14:paraId="4D554196" w14:textId="77777777" w:rsidR="006149FA" w:rsidRPr="00C22827" w:rsidRDefault="006149FA" w:rsidP="001B3DEB">
            <w:pPr>
              <w:spacing w:after="0" w:line="240" w:lineRule="auto"/>
              <w:rPr>
                <w:rFonts w:ascii="Times New Roman" w:hAnsi="Times New Roman"/>
                <w:sz w:val="16"/>
                <w:szCs w:val="16"/>
              </w:rPr>
            </w:pPr>
          </w:p>
        </w:tc>
        <w:tc>
          <w:tcPr>
            <w:tcW w:w="2119" w:type="pct"/>
            <w:vAlign w:val="center"/>
          </w:tcPr>
          <w:p w14:paraId="5AC2064F" w14:textId="77777777" w:rsidR="006149FA" w:rsidRPr="00C22827" w:rsidRDefault="006149FA" w:rsidP="001B3DEB">
            <w:pPr>
              <w:spacing w:after="0" w:line="240" w:lineRule="auto"/>
              <w:rPr>
                <w:rFonts w:ascii="Times New Roman" w:hAnsi="Times New Roman"/>
                <w:sz w:val="16"/>
                <w:szCs w:val="16"/>
              </w:rPr>
            </w:pPr>
          </w:p>
        </w:tc>
        <w:tc>
          <w:tcPr>
            <w:tcW w:w="2542" w:type="pct"/>
            <w:vAlign w:val="center"/>
          </w:tcPr>
          <w:p w14:paraId="6078F756" w14:textId="77777777" w:rsidR="006149FA" w:rsidRPr="00C22827" w:rsidRDefault="006149FA" w:rsidP="001B3DEB">
            <w:pPr>
              <w:spacing w:after="0" w:line="240" w:lineRule="auto"/>
              <w:rPr>
                <w:rFonts w:ascii="Times New Roman" w:hAnsi="Times New Roman"/>
                <w:sz w:val="16"/>
                <w:szCs w:val="16"/>
              </w:rPr>
            </w:pPr>
          </w:p>
        </w:tc>
      </w:tr>
      <w:tr w:rsidR="006149FA" w:rsidRPr="00C22827" w14:paraId="58B3D4CB" w14:textId="77777777" w:rsidTr="001B3DEB">
        <w:trPr>
          <w:cantSplit/>
          <w:trHeight w:val="340"/>
        </w:trPr>
        <w:tc>
          <w:tcPr>
            <w:tcW w:w="339" w:type="pct"/>
            <w:vAlign w:val="center"/>
          </w:tcPr>
          <w:p w14:paraId="21081309" w14:textId="77777777" w:rsidR="006149FA" w:rsidRPr="00C22827" w:rsidRDefault="006149FA" w:rsidP="001B3DEB">
            <w:pPr>
              <w:spacing w:after="0" w:line="240" w:lineRule="auto"/>
              <w:rPr>
                <w:rFonts w:ascii="Times New Roman" w:hAnsi="Times New Roman"/>
                <w:sz w:val="16"/>
                <w:szCs w:val="16"/>
              </w:rPr>
            </w:pPr>
          </w:p>
        </w:tc>
        <w:tc>
          <w:tcPr>
            <w:tcW w:w="2119" w:type="pct"/>
            <w:vAlign w:val="center"/>
          </w:tcPr>
          <w:p w14:paraId="4DCF1769" w14:textId="77777777" w:rsidR="006149FA" w:rsidRPr="00C22827" w:rsidRDefault="006149FA" w:rsidP="001B3DEB">
            <w:pPr>
              <w:spacing w:after="0" w:line="240" w:lineRule="auto"/>
              <w:rPr>
                <w:rFonts w:ascii="Times New Roman" w:hAnsi="Times New Roman"/>
                <w:sz w:val="16"/>
                <w:szCs w:val="16"/>
              </w:rPr>
            </w:pPr>
          </w:p>
        </w:tc>
        <w:tc>
          <w:tcPr>
            <w:tcW w:w="2542" w:type="pct"/>
            <w:vAlign w:val="center"/>
          </w:tcPr>
          <w:p w14:paraId="1CC1FA80" w14:textId="77777777" w:rsidR="006149FA" w:rsidRPr="00C22827" w:rsidRDefault="006149FA" w:rsidP="001B3DEB">
            <w:pPr>
              <w:spacing w:after="0" w:line="240" w:lineRule="auto"/>
              <w:rPr>
                <w:rFonts w:ascii="Times New Roman" w:hAnsi="Times New Roman"/>
                <w:sz w:val="16"/>
                <w:szCs w:val="16"/>
              </w:rPr>
            </w:pPr>
          </w:p>
        </w:tc>
      </w:tr>
    </w:tbl>
    <w:p w14:paraId="350FEA6E" w14:textId="06CCF58C" w:rsidR="004D550F" w:rsidRDefault="004D550F" w:rsidP="004D550F">
      <w:pPr>
        <w:spacing w:line="276" w:lineRule="auto"/>
        <w:jc w:val="both"/>
        <w:rPr>
          <w:rFonts w:ascii="Times New Roman" w:hAnsi="Times New Roman" w:cs="Times New Roman"/>
          <w:b/>
          <w:bCs/>
          <w:color w:val="000000"/>
          <w:sz w:val="20"/>
          <w:szCs w:val="20"/>
        </w:rPr>
      </w:pPr>
    </w:p>
    <w:p w14:paraId="7FF4BF71" w14:textId="77777777" w:rsidR="00324DD2" w:rsidRPr="004D550F" w:rsidRDefault="00324DD2" w:rsidP="004D550F">
      <w:pPr>
        <w:spacing w:line="276" w:lineRule="auto"/>
        <w:jc w:val="both"/>
        <w:rPr>
          <w:rFonts w:ascii="Times New Roman" w:hAnsi="Times New Roman" w:cs="Times New Roman"/>
          <w:b/>
          <w:bCs/>
          <w:color w:val="000000"/>
          <w:sz w:val="20"/>
          <w:szCs w:val="20"/>
        </w:rPr>
      </w:pPr>
    </w:p>
    <w:p w14:paraId="05F756DA" w14:textId="62FA3D56" w:rsidR="0031663D" w:rsidRPr="00C22827" w:rsidRDefault="00DF2B4F" w:rsidP="00EA608C">
      <w:pPr>
        <w:pStyle w:val="Paragrafoelenco"/>
        <w:numPr>
          <w:ilvl w:val="0"/>
          <w:numId w:val="9"/>
        </w:numPr>
        <w:spacing w:line="276" w:lineRule="auto"/>
        <w:ind w:left="357" w:hanging="357"/>
        <w:jc w:val="both"/>
        <w:rPr>
          <w:rFonts w:ascii="Times New Roman" w:hAnsi="Times New Roman" w:cs="Times New Roman"/>
          <w:b/>
          <w:bCs/>
          <w:color w:val="000000"/>
          <w:sz w:val="20"/>
          <w:szCs w:val="20"/>
        </w:rPr>
      </w:pPr>
      <w:r w:rsidRPr="00C22827">
        <w:rPr>
          <w:rFonts w:ascii="Times New Roman" w:hAnsi="Times New Roman" w:cs="Times New Roman"/>
          <w:b/>
          <w:bCs/>
          <w:sz w:val="20"/>
          <w:szCs w:val="20"/>
        </w:rPr>
        <w:lastRenderedPageBreak/>
        <w:t>PROGRAMMA</w:t>
      </w:r>
      <w:r w:rsidRPr="00C22827">
        <w:rPr>
          <w:rFonts w:ascii="Times New Roman" w:hAnsi="Times New Roman" w:cs="Times New Roman"/>
          <w:b/>
          <w:bCs/>
          <w:color w:val="000000"/>
          <w:sz w:val="20"/>
          <w:szCs w:val="20"/>
        </w:rPr>
        <w:t xml:space="preserve"> di SIMULAZIONE PROVE INVALSI (</w:t>
      </w:r>
      <w:r w:rsidR="00EA608C" w:rsidRPr="00C22827">
        <w:rPr>
          <w:rFonts w:ascii="Times New Roman" w:hAnsi="Times New Roman" w:cs="Times New Roman"/>
          <w:b/>
          <w:bCs/>
          <w:color w:val="000000"/>
          <w:sz w:val="20"/>
          <w:szCs w:val="20"/>
        </w:rPr>
        <w:t>Classi Seconde – Classi Quinte</w:t>
      </w:r>
      <w:r w:rsidRPr="00C22827">
        <w:rPr>
          <w:rFonts w:ascii="Times New Roman" w:hAnsi="Times New Roman" w:cs="Times New Roman"/>
          <w:b/>
          <w:bCs/>
          <w:color w:val="000000"/>
          <w:sz w:val="20"/>
          <w:szCs w:val="20"/>
        </w:rPr>
        <w:t>)</w:t>
      </w:r>
    </w:p>
    <w:p w14:paraId="7CCB9A45" w14:textId="77777777" w:rsidR="00EA608C" w:rsidRPr="00C22827" w:rsidRDefault="00DF2B4F" w:rsidP="00BE0E3C">
      <w:pPr>
        <w:pStyle w:val="Rientrocorpodeltesto"/>
        <w:widowControl w:val="0"/>
        <w:tabs>
          <w:tab w:val="clear" w:pos="1134"/>
        </w:tabs>
        <w:suppressAutoHyphens w:val="0"/>
        <w:spacing w:line="276" w:lineRule="auto"/>
        <w:ind w:left="0"/>
        <w:jc w:val="both"/>
        <w:rPr>
          <w:rFonts w:cs="Arial"/>
          <w:color w:val="000000"/>
        </w:rPr>
      </w:pPr>
      <w:r w:rsidRPr="00C22827">
        <w:rPr>
          <w:rFonts w:cs="Arial"/>
          <w:color w:val="000000"/>
        </w:rPr>
        <w:t>Durante l’anno scolastico il Consiglio</w:t>
      </w:r>
      <w:r w:rsidR="00EA608C" w:rsidRPr="00C22827">
        <w:rPr>
          <w:rFonts w:cs="Arial"/>
          <w:color w:val="000000"/>
        </w:rPr>
        <w:t xml:space="preserve"> di classe</w:t>
      </w:r>
      <w:r w:rsidRPr="00C22827">
        <w:rPr>
          <w:rFonts w:cs="Arial"/>
          <w:color w:val="000000"/>
        </w:rPr>
        <w:t xml:space="preserve"> decide di attuare </w:t>
      </w:r>
      <w:r w:rsidR="00EA608C" w:rsidRPr="00C22827">
        <w:rPr>
          <w:rFonts w:cs="Arial"/>
          <w:color w:val="000000"/>
        </w:rPr>
        <w:t>opportune declinazioni di specifici aspetti delle programmazioni di Italiano, Inglese e Matematica che</w:t>
      </w:r>
      <w:r w:rsidR="00531A87" w:rsidRPr="00C22827">
        <w:rPr>
          <w:rFonts w:cs="Arial"/>
          <w:color w:val="000000"/>
        </w:rPr>
        <w:t>, nel rispetto della piena autonomia didattica dei docenti,</w:t>
      </w:r>
      <w:r w:rsidR="00EA608C" w:rsidRPr="00C22827">
        <w:rPr>
          <w:rFonts w:cs="Arial"/>
          <w:color w:val="000000"/>
        </w:rPr>
        <w:t xml:space="preserve"> </w:t>
      </w:r>
      <w:r w:rsidR="00531A87" w:rsidRPr="00C22827">
        <w:rPr>
          <w:rFonts w:cs="Arial"/>
          <w:color w:val="000000"/>
        </w:rPr>
        <w:t xml:space="preserve">sia nella scelta dei tempi, sia nelle modalità, </w:t>
      </w:r>
      <w:r w:rsidR="00EA608C" w:rsidRPr="00C22827">
        <w:rPr>
          <w:rFonts w:cs="Arial"/>
          <w:color w:val="000000"/>
        </w:rPr>
        <w:t>prevedano momenti dedicati allo svolgimento di problemi e quesiti</w:t>
      </w:r>
      <w:r w:rsidR="00531A87" w:rsidRPr="00C22827">
        <w:rPr>
          <w:rFonts w:cs="Arial"/>
          <w:color w:val="000000"/>
        </w:rPr>
        <w:t xml:space="preserve"> di tipo INVALSI, ampiamente disponibili nei libri di testo in adozione, oppure</w:t>
      </w:r>
      <w:r w:rsidR="00EA608C" w:rsidRPr="00C22827">
        <w:rPr>
          <w:rFonts w:cs="Arial"/>
          <w:color w:val="000000"/>
        </w:rPr>
        <w:t xml:space="preserve"> </w:t>
      </w:r>
      <w:r w:rsidR="00531A87" w:rsidRPr="00C22827">
        <w:rPr>
          <w:rFonts w:cs="Arial"/>
          <w:color w:val="000000"/>
        </w:rPr>
        <w:t>desunti</w:t>
      </w:r>
      <w:r w:rsidR="00EA608C" w:rsidRPr="00C22827">
        <w:rPr>
          <w:rFonts w:cs="Arial"/>
          <w:color w:val="000000"/>
        </w:rPr>
        <w:t xml:space="preserve"> dalle simulazioni INVALSI </w:t>
      </w:r>
      <w:r w:rsidR="00531A87" w:rsidRPr="00C22827">
        <w:rPr>
          <w:rFonts w:cs="Arial"/>
          <w:color w:val="000000"/>
        </w:rPr>
        <w:t>reperibili</w:t>
      </w:r>
      <w:r w:rsidR="00EA608C" w:rsidRPr="00C22827">
        <w:rPr>
          <w:rFonts w:cs="Arial"/>
          <w:color w:val="000000"/>
        </w:rPr>
        <w:t xml:space="preserve"> ai seguenti link:</w:t>
      </w:r>
    </w:p>
    <w:p w14:paraId="29EA484C" w14:textId="77777777" w:rsidR="00EA608C" w:rsidRPr="00C22827" w:rsidRDefault="00EA608C" w:rsidP="00EA608C">
      <w:pPr>
        <w:pStyle w:val="Rientrocorpodeltesto"/>
        <w:numPr>
          <w:ilvl w:val="0"/>
          <w:numId w:val="10"/>
        </w:numPr>
        <w:tabs>
          <w:tab w:val="clear" w:pos="1134"/>
        </w:tabs>
        <w:spacing w:line="276" w:lineRule="auto"/>
        <w:jc w:val="both"/>
        <w:rPr>
          <w:rFonts w:cs="Arial"/>
          <w:color w:val="000000"/>
        </w:rPr>
      </w:pPr>
      <w:r w:rsidRPr="00C22827">
        <w:rPr>
          <w:rFonts w:cs="Arial"/>
          <w:color w:val="000000"/>
        </w:rPr>
        <w:t>per le classi seconde:</w:t>
      </w:r>
    </w:p>
    <w:p w14:paraId="1BE44F92" w14:textId="77777777" w:rsidR="00EA608C" w:rsidRPr="00C22827" w:rsidRDefault="00A81362" w:rsidP="00EA608C">
      <w:pPr>
        <w:pStyle w:val="Rientrocorpodeltesto"/>
        <w:tabs>
          <w:tab w:val="clear" w:pos="1134"/>
        </w:tabs>
        <w:spacing w:line="276" w:lineRule="auto"/>
        <w:ind w:left="720"/>
        <w:jc w:val="both"/>
        <w:rPr>
          <w:rFonts w:cs="Arial"/>
          <w:color w:val="000000"/>
        </w:rPr>
      </w:pPr>
      <w:hyperlink r:id="rId9" w:history="1">
        <w:r w:rsidR="00EA608C" w:rsidRPr="00C22827">
          <w:rPr>
            <w:rStyle w:val="Collegamentoipertestuale"/>
            <w:rFonts w:cs="Arial"/>
          </w:rPr>
          <w:t>https://invalsi-areaprove.cineca.it/index.php?get=static&amp;pag=esempi_prove_grado_10</w:t>
        </w:r>
      </w:hyperlink>
    </w:p>
    <w:p w14:paraId="20CD6437" w14:textId="77777777" w:rsidR="00EA608C" w:rsidRPr="00C22827" w:rsidRDefault="00EA608C" w:rsidP="00EA608C">
      <w:pPr>
        <w:pStyle w:val="Rientrocorpodeltesto"/>
        <w:numPr>
          <w:ilvl w:val="0"/>
          <w:numId w:val="10"/>
        </w:numPr>
        <w:tabs>
          <w:tab w:val="clear" w:pos="1134"/>
        </w:tabs>
        <w:spacing w:line="276" w:lineRule="auto"/>
        <w:jc w:val="both"/>
        <w:rPr>
          <w:rFonts w:cs="Arial"/>
          <w:color w:val="000000"/>
        </w:rPr>
      </w:pPr>
      <w:r w:rsidRPr="00C22827">
        <w:rPr>
          <w:rFonts w:cs="Arial"/>
          <w:color w:val="000000"/>
        </w:rPr>
        <w:t>per le classi quinte:</w:t>
      </w:r>
    </w:p>
    <w:p w14:paraId="028A5319" w14:textId="77777777" w:rsidR="00EA608C" w:rsidRPr="00C22827" w:rsidRDefault="00A81362" w:rsidP="00EA608C">
      <w:pPr>
        <w:pStyle w:val="Rientrocorpodeltesto"/>
        <w:tabs>
          <w:tab w:val="clear" w:pos="1134"/>
        </w:tabs>
        <w:spacing w:line="276" w:lineRule="auto"/>
        <w:ind w:left="720"/>
        <w:jc w:val="both"/>
        <w:rPr>
          <w:rFonts w:cs="Arial"/>
          <w:color w:val="000000"/>
        </w:rPr>
      </w:pPr>
      <w:hyperlink r:id="rId10" w:history="1">
        <w:r w:rsidR="00EA608C" w:rsidRPr="00C22827">
          <w:rPr>
            <w:rStyle w:val="Collegamentoipertestuale"/>
            <w:rFonts w:cs="Arial"/>
          </w:rPr>
          <w:t>https://invalsi-areaprove.cineca.it/index.php?get=static&amp;pag=esempi_prove_grado_13</w:t>
        </w:r>
      </w:hyperlink>
    </w:p>
    <w:p w14:paraId="0FA293A4" w14:textId="77777777" w:rsidR="00531A87" w:rsidRPr="00C22827" w:rsidRDefault="00531A87" w:rsidP="00EA608C">
      <w:pPr>
        <w:pStyle w:val="Rientrocorpodeltesto"/>
        <w:tabs>
          <w:tab w:val="clear" w:pos="1134"/>
        </w:tabs>
        <w:spacing w:line="276" w:lineRule="auto"/>
        <w:ind w:left="0"/>
        <w:jc w:val="both"/>
        <w:rPr>
          <w:rFonts w:cs="Arial"/>
          <w:color w:val="000000"/>
        </w:rPr>
      </w:pPr>
      <w:r w:rsidRPr="00C22827">
        <w:rPr>
          <w:rFonts w:cs="Arial"/>
          <w:color w:val="000000"/>
        </w:rPr>
        <w:t>I docenti daranno riscontro dello svolgimento dei momenti dedicati all’analisi dei quesiti INVALSI, riportandone specifica annotazione nella sezione “argomenti svolti” del Registro Elettronico.</w:t>
      </w:r>
    </w:p>
    <w:p w14:paraId="6B06BED6" w14:textId="055045BF" w:rsidR="00EA608C" w:rsidRPr="00C22827" w:rsidRDefault="00531A87" w:rsidP="00EA608C">
      <w:pPr>
        <w:pStyle w:val="Rientrocorpodeltesto"/>
        <w:tabs>
          <w:tab w:val="clear" w:pos="1134"/>
        </w:tabs>
        <w:spacing w:line="276" w:lineRule="auto"/>
        <w:ind w:left="0"/>
        <w:jc w:val="both"/>
        <w:rPr>
          <w:rFonts w:cs="Arial"/>
          <w:color w:val="000000"/>
        </w:rPr>
      </w:pPr>
      <w:r w:rsidRPr="00C22827">
        <w:rPr>
          <w:rFonts w:cs="Arial"/>
          <w:color w:val="000000"/>
        </w:rPr>
        <w:t xml:space="preserve">Tali azioni programmatiche saranno finalizzate al perfezionamento dello sviluppo delle competenze degli studenti, allo scopo di </w:t>
      </w:r>
      <w:r w:rsidR="00AA04BB" w:rsidRPr="00C22827">
        <w:rPr>
          <w:rFonts w:cs="Arial"/>
          <w:color w:val="000000"/>
        </w:rPr>
        <w:t>procurare</w:t>
      </w:r>
      <w:r w:rsidRPr="00C22827">
        <w:rPr>
          <w:rFonts w:cs="Arial"/>
          <w:color w:val="000000"/>
        </w:rPr>
        <w:t xml:space="preserve"> le migliori condizioni formative possibil</w:t>
      </w:r>
      <w:r w:rsidR="00AA04BB" w:rsidRPr="00C22827">
        <w:rPr>
          <w:rFonts w:cs="Arial"/>
          <w:color w:val="000000"/>
        </w:rPr>
        <w:t>i</w:t>
      </w:r>
      <w:r w:rsidRPr="00C22827">
        <w:rPr>
          <w:rFonts w:cs="Arial"/>
          <w:color w:val="000000"/>
        </w:rPr>
        <w:t>, in vista dello svolgimento delle simulazioni ufficiali INVALSI, in formato CBT, che si svolgeranno come previsto dal Piano Annuale delle Attività</w:t>
      </w:r>
      <w:r w:rsidR="00BE0E3C">
        <w:rPr>
          <w:rFonts w:cs="Arial"/>
          <w:color w:val="000000"/>
        </w:rPr>
        <w:t>, compatibilmente con la situazione di emergenza epidemiologica da infezione da virus SARS-Co</w:t>
      </w:r>
      <w:r w:rsidR="00446E9B">
        <w:rPr>
          <w:rFonts w:cs="Arial"/>
          <w:color w:val="000000"/>
        </w:rPr>
        <w:t>V</w:t>
      </w:r>
      <w:r w:rsidR="00BE0E3C">
        <w:rPr>
          <w:rFonts w:cs="Arial"/>
          <w:color w:val="000000"/>
        </w:rPr>
        <w:t>-2.</w:t>
      </w:r>
    </w:p>
    <w:p w14:paraId="7CD41ACA" w14:textId="77777777" w:rsidR="00454679" w:rsidRDefault="00454679" w:rsidP="00454679">
      <w:pPr>
        <w:spacing w:after="0" w:line="276" w:lineRule="auto"/>
        <w:jc w:val="both"/>
        <w:rPr>
          <w:rFonts w:ascii="Times New Roman" w:hAnsi="Times New Roman" w:cs="Arial"/>
          <w:color w:val="000000"/>
          <w:kern w:val="22"/>
        </w:rPr>
      </w:pPr>
    </w:p>
    <w:p w14:paraId="7014ABBE" w14:textId="77777777" w:rsidR="00BE0E3C" w:rsidRDefault="00BE0E3C" w:rsidP="00454679">
      <w:pPr>
        <w:spacing w:after="0" w:line="276" w:lineRule="auto"/>
        <w:jc w:val="both"/>
        <w:rPr>
          <w:rFonts w:ascii="Times New Roman" w:hAnsi="Times New Roman" w:cs="Arial"/>
          <w:color w:val="000000"/>
          <w:kern w:val="22"/>
        </w:rPr>
      </w:pPr>
    </w:p>
    <w:p w14:paraId="640D9BAC" w14:textId="77777777" w:rsidR="00BE0E3C" w:rsidRDefault="00BE0E3C" w:rsidP="00454679">
      <w:pPr>
        <w:spacing w:after="0" w:line="276" w:lineRule="auto"/>
        <w:jc w:val="both"/>
        <w:rPr>
          <w:rFonts w:ascii="Times New Roman" w:hAnsi="Times New Roman" w:cs="Arial"/>
          <w:color w:val="000000"/>
          <w:kern w:val="22"/>
        </w:rPr>
      </w:pPr>
    </w:p>
    <w:p w14:paraId="7919F4DD" w14:textId="77777777" w:rsidR="00BE0E3C" w:rsidRDefault="00BE0E3C" w:rsidP="00454679">
      <w:pPr>
        <w:spacing w:after="0" w:line="276" w:lineRule="auto"/>
        <w:jc w:val="both"/>
        <w:rPr>
          <w:rFonts w:ascii="Times New Roman" w:hAnsi="Times New Roman" w:cs="Arial"/>
          <w:color w:val="000000"/>
          <w:kern w:val="22"/>
        </w:rPr>
      </w:pPr>
    </w:p>
    <w:p w14:paraId="73D3CB40" w14:textId="77777777" w:rsidR="00BE0E3C" w:rsidRDefault="00BE0E3C" w:rsidP="00454679">
      <w:pPr>
        <w:spacing w:after="0" w:line="276" w:lineRule="auto"/>
        <w:jc w:val="both"/>
        <w:rPr>
          <w:rFonts w:ascii="Times New Roman" w:hAnsi="Times New Roman" w:cs="Arial"/>
          <w:color w:val="000000"/>
          <w:kern w:val="22"/>
        </w:rPr>
      </w:pPr>
    </w:p>
    <w:p w14:paraId="1F2957F4" w14:textId="77777777" w:rsidR="00BE0E3C" w:rsidRPr="00BE0E3C" w:rsidRDefault="00BE0E3C" w:rsidP="00454679">
      <w:pPr>
        <w:spacing w:after="0" w:line="276" w:lineRule="auto"/>
        <w:jc w:val="both"/>
        <w:rPr>
          <w:rFonts w:ascii="Times New Roman" w:hAnsi="Times New Roman" w:cs="Arial"/>
          <w:color w:val="000000"/>
          <w:kern w:val="22"/>
        </w:rPr>
      </w:pPr>
    </w:p>
    <w:p w14:paraId="2339B2FC" w14:textId="2A0991CA" w:rsidR="00454679" w:rsidRDefault="00454679" w:rsidP="00A57FC1">
      <w:pPr>
        <w:jc w:val="both"/>
        <w:rPr>
          <w:rFonts w:ascii="Times New Roman" w:hAnsi="Times New Roman" w:cs="Arial"/>
          <w:color w:val="000000"/>
        </w:rPr>
      </w:pPr>
    </w:p>
    <w:p w14:paraId="5E1C7CEF" w14:textId="05F1CD98" w:rsidR="00337B1C" w:rsidRDefault="00337B1C" w:rsidP="00337B1C">
      <w:pPr>
        <w:jc w:val="both"/>
        <w:rPr>
          <w:rFonts w:ascii="Times New Roman" w:hAnsi="Times New Roman" w:cs="Arial"/>
          <w:color w:val="000000"/>
        </w:rPr>
      </w:pPr>
    </w:p>
    <w:p w14:paraId="286901DC" w14:textId="5F790CE4" w:rsidR="00337B1C" w:rsidRDefault="00337B1C">
      <w:pPr>
        <w:suppressAutoHyphens w:val="0"/>
        <w:spacing w:after="0" w:line="240" w:lineRule="auto"/>
        <w:jc w:val="left"/>
        <w:rPr>
          <w:rFonts w:ascii="Times New Roman" w:hAnsi="Times New Roman" w:cs="Arial"/>
          <w:color w:val="000000"/>
        </w:rPr>
      </w:pPr>
      <w:r>
        <w:rPr>
          <w:rFonts w:ascii="Times New Roman" w:hAnsi="Times New Roman" w:cs="Arial"/>
          <w:color w:val="000000"/>
        </w:rPr>
        <w:br w:type="page"/>
      </w:r>
    </w:p>
    <w:p w14:paraId="567EB4E3" w14:textId="77777777" w:rsidR="00A57FC1" w:rsidRDefault="00A57FC1" w:rsidP="00A57FC1">
      <w:pPr>
        <w:spacing w:line="276" w:lineRule="auto"/>
        <w:rPr>
          <w:rFonts w:ascii="Times New Roman" w:hAnsi="Times New Roman" w:cs="Times New Roman"/>
          <w:b/>
          <w:bCs/>
        </w:rPr>
      </w:pPr>
      <w:r>
        <w:rPr>
          <w:rFonts w:ascii="Times New Roman" w:hAnsi="Times New Roman" w:cs="Times New Roman"/>
          <w:b/>
          <w:bCs/>
        </w:rPr>
        <w:lastRenderedPageBreak/>
        <w:t>PROPOSTE DI PARTECIPAZIONE ATTIVITÀ CULTURALI</w:t>
      </w:r>
    </w:p>
    <w:p w14:paraId="55EE4141" w14:textId="77777777" w:rsidR="00A57FC1" w:rsidRPr="00451EED" w:rsidRDefault="00A57FC1" w:rsidP="00A57FC1">
      <w:pPr>
        <w:spacing w:line="276" w:lineRule="auto"/>
        <w:rPr>
          <w:rFonts w:ascii="Times New Roman" w:hAnsi="Times New Roman" w:cs="Times New Roman"/>
          <w:b/>
          <w:bCs/>
        </w:rPr>
      </w:pPr>
      <w:r>
        <w:rPr>
          <w:rFonts w:ascii="Times New Roman" w:hAnsi="Times New Roman" w:cs="Times New Roman"/>
          <w:b/>
          <w:bCs/>
        </w:rPr>
        <w:t>(rappresentazioni teatrali, uscite sul territorio, attività sportive, etc.)</w:t>
      </w:r>
    </w:p>
    <w:p w14:paraId="304A3DD2" w14:textId="77777777" w:rsidR="00A57FC1" w:rsidRDefault="00A57FC1" w:rsidP="00A57FC1">
      <w:pPr>
        <w:shd w:val="clear" w:color="auto" w:fill="FFFFFF"/>
        <w:spacing w:after="120" w:line="276" w:lineRule="auto"/>
        <w:jc w:val="both"/>
        <w:rPr>
          <w:rFonts w:ascii="Times New Roman" w:hAnsi="Times New Roman" w:cs="Arial"/>
          <w:b/>
          <w:spacing w:val="3"/>
          <w:u w:val="single"/>
        </w:rPr>
      </w:pPr>
    </w:p>
    <w:tbl>
      <w:tblPr>
        <w:tblW w:w="5000" w:type="pct"/>
        <w:jc w:val="center"/>
        <w:tblLook w:val="0000" w:firstRow="0" w:lastRow="0" w:firstColumn="0" w:lastColumn="0" w:noHBand="0" w:noVBand="0"/>
      </w:tblPr>
      <w:tblGrid>
        <w:gridCol w:w="1889"/>
        <w:gridCol w:w="1136"/>
        <w:gridCol w:w="1136"/>
        <w:gridCol w:w="1342"/>
        <w:gridCol w:w="979"/>
        <w:gridCol w:w="3372"/>
      </w:tblGrid>
      <w:tr w:rsidR="00A57FC1" w:rsidRPr="0049426B" w14:paraId="2ADDB650" w14:textId="77777777" w:rsidTr="00AD1BA2">
        <w:trPr>
          <w:trHeight w:val="703"/>
          <w:jc w:val="center"/>
        </w:trPr>
        <w:tc>
          <w:tcPr>
            <w:tcW w:w="958" w:type="pct"/>
            <w:tcBorders>
              <w:top w:val="single" w:sz="4" w:space="0" w:color="000000"/>
              <w:left w:val="single" w:sz="4" w:space="0" w:color="000000"/>
              <w:bottom w:val="single" w:sz="4" w:space="0" w:color="auto"/>
            </w:tcBorders>
            <w:shd w:val="clear" w:color="auto" w:fill="FFFFFF"/>
            <w:vAlign w:val="center"/>
          </w:tcPr>
          <w:p w14:paraId="2B3267A6" w14:textId="77777777" w:rsidR="00A57FC1" w:rsidRPr="0049426B" w:rsidRDefault="00A57FC1" w:rsidP="00AD1BA2">
            <w:pPr>
              <w:rPr>
                <w:rFonts w:ascii="Times New Roman" w:hAnsi="Times New Roman" w:cs="Times New Roman"/>
                <w:b/>
                <w:bCs/>
                <w:sz w:val="20"/>
                <w:szCs w:val="20"/>
              </w:rPr>
            </w:pPr>
            <w:r w:rsidRPr="0049426B">
              <w:rPr>
                <w:rFonts w:ascii="Times New Roman" w:hAnsi="Times New Roman" w:cs="Times New Roman"/>
                <w:b/>
                <w:bCs/>
                <w:sz w:val="20"/>
                <w:szCs w:val="20"/>
              </w:rPr>
              <w:t>Meta</w:t>
            </w:r>
          </w:p>
        </w:tc>
        <w:tc>
          <w:tcPr>
            <w:tcW w:w="576" w:type="pct"/>
            <w:tcBorders>
              <w:top w:val="single" w:sz="4" w:space="0" w:color="000000"/>
              <w:left w:val="single" w:sz="4" w:space="0" w:color="000000"/>
              <w:bottom w:val="single" w:sz="4" w:space="0" w:color="auto"/>
            </w:tcBorders>
            <w:shd w:val="clear" w:color="auto" w:fill="FFFFFF"/>
            <w:vAlign w:val="center"/>
          </w:tcPr>
          <w:p w14:paraId="47BF1449" w14:textId="77777777" w:rsidR="00A57FC1" w:rsidRPr="0049426B" w:rsidRDefault="00A57FC1" w:rsidP="00AD1BA2">
            <w:pPr>
              <w:rPr>
                <w:rFonts w:ascii="Times New Roman" w:hAnsi="Times New Roman" w:cs="Times New Roman"/>
                <w:b/>
                <w:bCs/>
                <w:sz w:val="20"/>
                <w:szCs w:val="20"/>
              </w:rPr>
            </w:pPr>
            <w:r w:rsidRPr="0049426B">
              <w:rPr>
                <w:rFonts w:ascii="Times New Roman" w:hAnsi="Times New Roman" w:cs="Times New Roman"/>
                <w:b/>
                <w:bCs/>
                <w:sz w:val="20"/>
                <w:szCs w:val="20"/>
              </w:rPr>
              <w:t>Durata</w:t>
            </w:r>
          </w:p>
        </w:tc>
        <w:tc>
          <w:tcPr>
            <w:tcW w:w="576" w:type="pct"/>
            <w:tcBorders>
              <w:top w:val="single" w:sz="4" w:space="0" w:color="000000"/>
              <w:left w:val="single" w:sz="4" w:space="0" w:color="000000"/>
              <w:bottom w:val="single" w:sz="4" w:space="0" w:color="auto"/>
            </w:tcBorders>
            <w:shd w:val="clear" w:color="auto" w:fill="FFFFFF"/>
            <w:vAlign w:val="center"/>
          </w:tcPr>
          <w:p w14:paraId="087A0B37" w14:textId="77777777" w:rsidR="00A57FC1" w:rsidRPr="0049426B" w:rsidRDefault="00A57FC1" w:rsidP="00AD1BA2">
            <w:pPr>
              <w:rPr>
                <w:rFonts w:ascii="Times New Roman" w:hAnsi="Times New Roman" w:cs="Times New Roman"/>
                <w:b/>
                <w:bCs/>
                <w:sz w:val="20"/>
                <w:szCs w:val="20"/>
              </w:rPr>
            </w:pPr>
            <w:r w:rsidRPr="0049426B">
              <w:rPr>
                <w:rFonts w:ascii="Times New Roman" w:hAnsi="Times New Roman" w:cs="Times New Roman"/>
                <w:b/>
                <w:bCs/>
                <w:sz w:val="20"/>
                <w:szCs w:val="20"/>
              </w:rPr>
              <w:t>Periodo</w:t>
            </w:r>
          </w:p>
        </w:tc>
        <w:tc>
          <w:tcPr>
            <w:tcW w:w="681" w:type="pct"/>
            <w:tcBorders>
              <w:top w:val="single" w:sz="4" w:space="0" w:color="000000"/>
              <w:left w:val="single" w:sz="4" w:space="0" w:color="000000"/>
              <w:bottom w:val="single" w:sz="4" w:space="0" w:color="auto"/>
            </w:tcBorders>
            <w:shd w:val="clear" w:color="auto" w:fill="FFFFFF"/>
            <w:vAlign w:val="center"/>
          </w:tcPr>
          <w:p w14:paraId="4D0CF686" w14:textId="77777777" w:rsidR="00A57FC1" w:rsidRPr="0049426B" w:rsidRDefault="00A57FC1" w:rsidP="00AD1BA2">
            <w:pPr>
              <w:rPr>
                <w:rFonts w:ascii="Times New Roman" w:hAnsi="Times New Roman" w:cs="Times New Roman"/>
                <w:b/>
                <w:bCs/>
                <w:sz w:val="20"/>
                <w:szCs w:val="20"/>
              </w:rPr>
            </w:pPr>
            <w:r w:rsidRPr="0049426B">
              <w:rPr>
                <w:rFonts w:ascii="Times New Roman" w:hAnsi="Times New Roman" w:cs="Times New Roman"/>
                <w:b/>
                <w:bCs/>
                <w:sz w:val="20"/>
                <w:szCs w:val="20"/>
              </w:rPr>
              <w:t>Mezzo/i di trasporto</w:t>
            </w:r>
          </w:p>
        </w:tc>
        <w:tc>
          <w:tcPr>
            <w:tcW w:w="497" w:type="pct"/>
            <w:tcBorders>
              <w:top w:val="single" w:sz="4" w:space="0" w:color="000000"/>
              <w:left w:val="single" w:sz="4" w:space="0" w:color="000000"/>
              <w:bottom w:val="single" w:sz="4" w:space="0" w:color="auto"/>
            </w:tcBorders>
            <w:shd w:val="clear" w:color="auto" w:fill="FFFFFF"/>
            <w:vAlign w:val="center"/>
          </w:tcPr>
          <w:p w14:paraId="055A5FB4" w14:textId="77777777" w:rsidR="00A57FC1" w:rsidRPr="0049426B" w:rsidRDefault="00A57FC1" w:rsidP="00AD1BA2">
            <w:pPr>
              <w:rPr>
                <w:rFonts w:ascii="Times New Roman" w:hAnsi="Times New Roman" w:cs="Times New Roman"/>
                <w:b/>
                <w:bCs/>
                <w:sz w:val="20"/>
                <w:szCs w:val="20"/>
              </w:rPr>
            </w:pPr>
            <w:r w:rsidRPr="0049426B">
              <w:rPr>
                <w:rFonts w:ascii="Times New Roman" w:hAnsi="Times New Roman" w:cs="Times New Roman"/>
                <w:b/>
                <w:bCs/>
                <w:sz w:val="20"/>
                <w:szCs w:val="20"/>
              </w:rPr>
              <w:t>Presenza di guide (sì/no)</w:t>
            </w:r>
          </w:p>
        </w:tc>
        <w:tc>
          <w:tcPr>
            <w:tcW w:w="171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7163AE1" w14:textId="77777777" w:rsidR="00A57FC1" w:rsidRPr="0049426B" w:rsidRDefault="00A57FC1" w:rsidP="00AD1BA2">
            <w:pPr>
              <w:rPr>
                <w:rFonts w:ascii="Times New Roman" w:hAnsi="Times New Roman" w:cs="Times New Roman"/>
                <w:b/>
                <w:bCs/>
                <w:sz w:val="20"/>
                <w:szCs w:val="20"/>
              </w:rPr>
            </w:pPr>
            <w:r w:rsidRPr="0049426B">
              <w:rPr>
                <w:rFonts w:ascii="Times New Roman" w:hAnsi="Times New Roman" w:cs="Times New Roman"/>
                <w:b/>
                <w:bCs/>
                <w:sz w:val="20"/>
                <w:szCs w:val="20"/>
              </w:rPr>
              <w:t>Docente/i accompagnatore/i</w:t>
            </w:r>
          </w:p>
        </w:tc>
      </w:tr>
      <w:tr w:rsidR="00A57FC1" w:rsidRPr="008B5533" w14:paraId="09FCE37B" w14:textId="77777777" w:rsidTr="00AD1BA2">
        <w:trPr>
          <w:trHeight w:val="1083"/>
          <w:jc w:val="center"/>
        </w:trPr>
        <w:tc>
          <w:tcPr>
            <w:tcW w:w="958" w:type="pct"/>
            <w:tcBorders>
              <w:top w:val="single" w:sz="4" w:space="0" w:color="auto"/>
              <w:left w:val="single" w:sz="4" w:space="0" w:color="000000"/>
              <w:bottom w:val="single" w:sz="4" w:space="0" w:color="000000"/>
            </w:tcBorders>
            <w:shd w:val="clear" w:color="auto" w:fill="FFFFFF"/>
          </w:tcPr>
          <w:p w14:paraId="16A7D62F" w14:textId="77777777" w:rsidR="00A57FC1" w:rsidRPr="008B5533" w:rsidRDefault="00A57FC1" w:rsidP="00AD1BA2"/>
        </w:tc>
        <w:tc>
          <w:tcPr>
            <w:tcW w:w="576" w:type="pct"/>
            <w:tcBorders>
              <w:top w:val="single" w:sz="4" w:space="0" w:color="auto"/>
              <w:left w:val="single" w:sz="4" w:space="0" w:color="000000"/>
              <w:bottom w:val="single" w:sz="4" w:space="0" w:color="000000"/>
            </w:tcBorders>
            <w:shd w:val="clear" w:color="auto" w:fill="FFFFFF"/>
          </w:tcPr>
          <w:p w14:paraId="3FD0889D" w14:textId="77777777" w:rsidR="00A57FC1" w:rsidRPr="008B5533" w:rsidRDefault="00A57FC1" w:rsidP="00AD1BA2"/>
        </w:tc>
        <w:tc>
          <w:tcPr>
            <w:tcW w:w="576" w:type="pct"/>
            <w:tcBorders>
              <w:top w:val="single" w:sz="4" w:space="0" w:color="auto"/>
              <w:left w:val="single" w:sz="4" w:space="0" w:color="000000"/>
              <w:bottom w:val="single" w:sz="4" w:space="0" w:color="000000"/>
            </w:tcBorders>
            <w:shd w:val="clear" w:color="auto" w:fill="FFFFFF"/>
          </w:tcPr>
          <w:p w14:paraId="3E15CA13" w14:textId="77777777" w:rsidR="00A57FC1" w:rsidRPr="008B5533" w:rsidRDefault="00A57FC1" w:rsidP="00AD1BA2"/>
        </w:tc>
        <w:tc>
          <w:tcPr>
            <w:tcW w:w="681" w:type="pct"/>
            <w:tcBorders>
              <w:top w:val="single" w:sz="4" w:space="0" w:color="auto"/>
              <w:left w:val="single" w:sz="4" w:space="0" w:color="000000"/>
              <w:bottom w:val="single" w:sz="4" w:space="0" w:color="000000"/>
            </w:tcBorders>
            <w:shd w:val="clear" w:color="auto" w:fill="FFFFFF"/>
          </w:tcPr>
          <w:p w14:paraId="64F608FA" w14:textId="77777777" w:rsidR="00A57FC1" w:rsidRPr="008B5533" w:rsidRDefault="00A57FC1" w:rsidP="00AD1BA2"/>
        </w:tc>
        <w:tc>
          <w:tcPr>
            <w:tcW w:w="497" w:type="pct"/>
            <w:tcBorders>
              <w:top w:val="single" w:sz="4" w:space="0" w:color="auto"/>
              <w:left w:val="single" w:sz="4" w:space="0" w:color="000000"/>
              <w:bottom w:val="single" w:sz="4" w:space="0" w:color="000000"/>
            </w:tcBorders>
            <w:shd w:val="clear" w:color="auto" w:fill="FFFFFF"/>
          </w:tcPr>
          <w:p w14:paraId="4DC34300" w14:textId="77777777" w:rsidR="00A57FC1" w:rsidRPr="008B5533" w:rsidRDefault="00A57FC1" w:rsidP="00AD1BA2"/>
        </w:tc>
        <w:tc>
          <w:tcPr>
            <w:tcW w:w="1710" w:type="pct"/>
            <w:tcBorders>
              <w:top w:val="single" w:sz="4" w:space="0" w:color="auto"/>
              <w:left w:val="single" w:sz="4" w:space="0" w:color="000000"/>
              <w:bottom w:val="single" w:sz="4" w:space="0" w:color="000000"/>
              <w:right w:val="single" w:sz="4" w:space="0" w:color="000000"/>
            </w:tcBorders>
            <w:shd w:val="clear" w:color="auto" w:fill="FFFFFF"/>
          </w:tcPr>
          <w:p w14:paraId="56EE2B38" w14:textId="77777777" w:rsidR="00A57FC1" w:rsidRPr="008B5533" w:rsidRDefault="00A57FC1" w:rsidP="00AD1BA2"/>
        </w:tc>
      </w:tr>
      <w:tr w:rsidR="00A57FC1" w:rsidRPr="008B5533" w14:paraId="739490CD" w14:textId="77777777" w:rsidTr="00AD1BA2">
        <w:trPr>
          <w:trHeight w:val="1083"/>
          <w:jc w:val="center"/>
        </w:trPr>
        <w:tc>
          <w:tcPr>
            <w:tcW w:w="958" w:type="pct"/>
            <w:tcBorders>
              <w:top w:val="single" w:sz="4" w:space="0" w:color="000000"/>
              <w:left w:val="single" w:sz="4" w:space="0" w:color="000000"/>
              <w:bottom w:val="single" w:sz="4" w:space="0" w:color="000000"/>
            </w:tcBorders>
            <w:shd w:val="clear" w:color="auto" w:fill="FFFFFF"/>
          </w:tcPr>
          <w:p w14:paraId="45AF9AE2" w14:textId="77777777" w:rsidR="00A57FC1" w:rsidRPr="008B5533" w:rsidRDefault="00A57FC1" w:rsidP="00AD1BA2"/>
        </w:tc>
        <w:tc>
          <w:tcPr>
            <w:tcW w:w="576" w:type="pct"/>
            <w:tcBorders>
              <w:top w:val="single" w:sz="4" w:space="0" w:color="000000"/>
              <w:left w:val="single" w:sz="4" w:space="0" w:color="000000"/>
              <w:bottom w:val="single" w:sz="4" w:space="0" w:color="000000"/>
            </w:tcBorders>
            <w:shd w:val="clear" w:color="auto" w:fill="FFFFFF"/>
          </w:tcPr>
          <w:p w14:paraId="7CD5A897" w14:textId="77777777" w:rsidR="00A57FC1" w:rsidRPr="008B5533" w:rsidRDefault="00A57FC1" w:rsidP="00AD1BA2"/>
        </w:tc>
        <w:tc>
          <w:tcPr>
            <w:tcW w:w="576" w:type="pct"/>
            <w:tcBorders>
              <w:top w:val="single" w:sz="4" w:space="0" w:color="000000"/>
              <w:left w:val="single" w:sz="4" w:space="0" w:color="000000"/>
              <w:bottom w:val="single" w:sz="4" w:space="0" w:color="000000"/>
            </w:tcBorders>
            <w:shd w:val="clear" w:color="auto" w:fill="FFFFFF"/>
          </w:tcPr>
          <w:p w14:paraId="2BB1968D" w14:textId="77777777" w:rsidR="00A57FC1" w:rsidRPr="008B5533" w:rsidRDefault="00A57FC1" w:rsidP="00AD1BA2"/>
        </w:tc>
        <w:tc>
          <w:tcPr>
            <w:tcW w:w="681" w:type="pct"/>
            <w:tcBorders>
              <w:top w:val="single" w:sz="4" w:space="0" w:color="000000"/>
              <w:left w:val="single" w:sz="4" w:space="0" w:color="000000"/>
              <w:bottom w:val="single" w:sz="4" w:space="0" w:color="000000"/>
            </w:tcBorders>
            <w:shd w:val="clear" w:color="auto" w:fill="FFFFFF"/>
          </w:tcPr>
          <w:p w14:paraId="56E97610" w14:textId="77777777" w:rsidR="00A57FC1" w:rsidRPr="008B5533" w:rsidRDefault="00A57FC1" w:rsidP="00AD1BA2"/>
        </w:tc>
        <w:tc>
          <w:tcPr>
            <w:tcW w:w="497" w:type="pct"/>
            <w:tcBorders>
              <w:top w:val="single" w:sz="4" w:space="0" w:color="000000"/>
              <w:left w:val="single" w:sz="4" w:space="0" w:color="000000"/>
              <w:bottom w:val="single" w:sz="4" w:space="0" w:color="000000"/>
            </w:tcBorders>
            <w:shd w:val="clear" w:color="auto" w:fill="FFFFFF"/>
          </w:tcPr>
          <w:p w14:paraId="556331A8" w14:textId="77777777" w:rsidR="00A57FC1" w:rsidRPr="008B5533" w:rsidRDefault="00A57FC1" w:rsidP="00AD1BA2"/>
        </w:tc>
        <w:tc>
          <w:tcPr>
            <w:tcW w:w="1710" w:type="pct"/>
            <w:tcBorders>
              <w:top w:val="single" w:sz="4" w:space="0" w:color="000000"/>
              <w:left w:val="single" w:sz="4" w:space="0" w:color="000000"/>
              <w:bottom w:val="single" w:sz="4" w:space="0" w:color="000000"/>
              <w:right w:val="single" w:sz="4" w:space="0" w:color="000000"/>
            </w:tcBorders>
            <w:shd w:val="clear" w:color="auto" w:fill="FFFFFF"/>
          </w:tcPr>
          <w:p w14:paraId="5974DECF" w14:textId="77777777" w:rsidR="00A57FC1" w:rsidRPr="008B5533" w:rsidRDefault="00A57FC1" w:rsidP="00AD1BA2"/>
        </w:tc>
      </w:tr>
      <w:tr w:rsidR="00A57FC1" w:rsidRPr="008B5533" w14:paraId="1A307D10" w14:textId="77777777" w:rsidTr="00AD1BA2">
        <w:trPr>
          <w:trHeight w:val="1083"/>
          <w:jc w:val="center"/>
        </w:trPr>
        <w:tc>
          <w:tcPr>
            <w:tcW w:w="958" w:type="pct"/>
            <w:tcBorders>
              <w:top w:val="single" w:sz="4" w:space="0" w:color="auto"/>
              <w:left w:val="single" w:sz="4" w:space="0" w:color="000000"/>
              <w:bottom w:val="single" w:sz="4" w:space="0" w:color="000000"/>
            </w:tcBorders>
            <w:shd w:val="clear" w:color="auto" w:fill="FFFFFF"/>
          </w:tcPr>
          <w:p w14:paraId="2583EE01" w14:textId="77777777" w:rsidR="00A57FC1" w:rsidRPr="008B5533" w:rsidRDefault="00A57FC1" w:rsidP="00AD1BA2"/>
        </w:tc>
        <w:tc>
          <w:tcPr>
            <w:tcW w:w="576" w:type="pct"/>
            <w:tcBorders>
              <w:top w:val="single" w:sz="4" w:space="0" w:color="auto"/>
              <w:left w:val="single" w:sz="4" w:space="0" w:color="000000"/>
              <w:bottom w:val="single" w:sz="4" w:space="0" w:color="000000"/>
            </w:tcBorders>
            <w:shd w:val="clear" w:color="auto" w:fill="FFFFFF"/>
          </w:tcPr>
          <w:p w14:paraId="514E54A2" w14:textId="77777777" w:rsidR="00A57FC1" w:rsidRPr="008B5533" w:rsidRDefault="00A57FC1" w:rsidP="00AD1BA2"/>
        </w:tc>
        <w:tc>
          <w:tcPr>
            <w:tcW w:w="576" w:type="pct"/>
            <w:tcBorders>
              <w:top w:val="single" w:sz="4" w:space="0" w:color="auto"/>
              <w:left w:val="single" w:sz="4" w:space="0" w:color="000000"/>
              <w:bottom w:val="single" w:sz="4" w:space="0" w:color="000000"/>
            </w:tcBorders>
            <w:shd w:val="clear" w:color="auto" w:fill="FFFFFF"/>
          </w:tcPr>
          <w:p w14:paraId="4511B480" w14:textId="77777777" w:rsidR="00A57FC1" w:rsidRPr="008B5533" w:rsidRDefault="00A57FC1" w:rsidP="00AD1BA2"/>
        </w:tc>
        <w:tc>
          <w:tcPr>
            <w:tcW w:w="681" w:type="pct"/>
            <w:tcBorders>
              <w:top w:val="single" w:sz="4" w:space="0" w:color="auto"/>
              <w:left w:val="single" w:sz="4" w:space="0" w:color="000000"/>
              <w:bottom w:val="single" w:sz="4" w:space="0" w:color="000000"/>
            </w:tcBorders>
            <w:shd w:val="clear" w:color="auto" w:fill="FFFFFF"/>
          </w:tcPr>
          <w:p w14:paraId="534670AF" w14:textId="77777777" w:rsidR="00A57FC1" w:rsidRPr="008B5533" w:rsidRDefault="00A57FC1" w:rsidP="00AD1BA2"/>
        </w:tc>
        <w:tc>
          <w:tcPr>
            <w:tcW w:w="497" w:type="pct"/>
            <w:tcBorders>
              <w:top w:val="single" w:sz="4" w:space="0" w:color="auto"/>
              <w:left w:val="single" w:sz="4" w:space="0" w:color="000000"/>
              <w:bottom w:val="single" w:sz="4" w:space="0" w:color="000000"/>
            </w:tcBorders>
            <w:shd w:val="clear" w:color="auto" w:fill="FFFFFF"/>
          </w:tcPr>
          <w:p w14:paraId="505DCFC7" w14:textId="77777777" w:rsidR="00A57FC1" w:rsidRPr="008B5533" w:rsidRDefault="00A57FC1" w:rsidP="00AD1BA2"/>
        </w:tc>
        <w:tc>
          <w:tcPr>
            <w:tcW w:w="1710" w:type="pct"/>
            <w:tcBorders>
              <w:top w:val="single" w:sz="4" w:space="0" w:color="auto"/>
              <w:left w:val="single" w:sz="4" w:space="0" w:color="000000"/>
              <w:bottom w:val="single" w:sz="4" w:space="0" w:color="000000"/>
              <w:right w:val="single" w:sz="4" w:space="0" w:color="000000"/>
            </w:tcBorders>
            <w:shd w:val="clear" w:color="auto" w:fill="FFFFFF"/>
          </w:tcPr>
          <w:p w14:paraId="39F8D5D7" w14:textId="77777777" w:rsidR="00A57FC1" w:rsidRPr="008B5533" w:rsidRDefault="00A57FC1" w:rsidP="00AD1BA2"/>
        </w:tc>
      </w:tr>
    </w:tbl>
    <w:p w14:paraId="513A8E20" w14:textId="77777777" w:rsidR="00A57FC1" w:rsidRDefault="00A57FC1" w:rsidP="00A57FC1">
      <w:pPr>
        <w:rPr>
          <w:rFonts w:ascii="Times New Roman" w:hAnsi="Times New Roman" w:cs="Arial"/>
          <w:color w:val="000000"/>
        </w:rPr>
      </w:pPr>
    </w:p>
    <w:p w14:paraId="4E6B4E1F" w14:textId="77777777" w:rsidR="00A57FC1" w:rsidRDefault="00A57FC1" w:rsidP="00A57FC1">
      <w:pPr>
        <w:rPr>
          <w:rFonts w:ascii="Times New Roman" w:hAnsi="Times New Roman" w:cs="Times New Roman"/>
          <w:b/>
          <w:bCs/>
        </w:rPr>
      </w:pPr>
      <w:r>
        <w:rPr>
          <w:rFonts w:ascii="Times New Roman" w:hAnsi="Times New Roman" w:cs="Times New Roman"/>
          <w:b/>
          <w:bCs/>
        </w:rPr>
        <w:t>PROPOSTE DI PARTECIPAZIONE PCTO (CLASSI TRIENNIO)</w:t>
      </w:r>
    </w:p>
    <w:tbl>
      <w:tblPr>
        <w:tblW w:w="5000" w:type="pct"/>
        <w:jc w:val="center"/>
        <w:tblLook w:val="0000" w:firstRow="0" w:lastRow="0" w:firstColumn="0" w:lastColumn="0" w:noHBand="0" w:noVBand="0"/>
      </w:tblPr>
      <w:tblGrid>
        <w:gridCol w:w="3284"/>
        <w:gridCol w:w="3285"/>
        <w:gridCol w:w="3285"/>
      </w:tblGrid>
      <w:tr w:rsidR="00A57FC1" w:rsidRPr="0049426B" w14:paraId="06331716" w14:textId="77777777" w:rsidTr="00324DD2">
        <w:trPr>
          <w:trHeight w:val="509"/>
          <w:jc w:val="center"/>
        </w:trPr>
        <w:tc>
          <w:tcPr>
            <w:tcW w:w="5000" w:type="pct"/>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05A0D5B4" w14:textId="77777777" w:rsidR="00A57FC1" w:rsidRPr="0049426B" w:rsidRDefault="00A57FC1" w:rsidP="00AD1BA2">
            <w:pPr>
              <w:rPr>
                <w:rFonts w:ascii="Times New Roman" w:hAnsi="Times New Roman" w:cs="Times New Roman"/>
                <w:b/>
                <w:bCs/>
                <w:sz w:val="20"/>
                <w:szCs w:val="20"/>
              </w:rPr>
            </w:pPr>
            <w:r>
              <w:rPr>
                <w:rFonts w:ascii="Times New Roman" w:hAnsi="Times New Roman" w:cs="Times New Roman"/>
                <w:b/>
                <w:bCs/>
                <w:sz w:val="20"/>
                <w:szCs w:val="20"/>
              </w:rPr>
              <w:t xml:space="preserve">Da compilare a secondo delle attività da svolgere </w:t>
            </w:r>
          </w:p>
        </w:tc>
      </w:tr>
      <w:tr w:rsidR="00EA18B1" w:rsidRPr="008B5533" w14:paraId="2AEFE829" w14:textId="77777777" w:rsidTr="00EA18B1">
        <w:trPr>
          <w:trHeight w:val="418"/>
          <w:jc w:val="center"/>
        </w:trPr>
        <w:tc>
          <w:tcPr>
            <w:tcW w:w="1666" w:type="pct"/>
            <w:tcBorders>
              <w:top w:val="single" w:sz="4" w:space="0" w:color="auto"/>
              <w:left w:val="single" w:sz="4" w:space="0" w:color="000000"/>
              <w:bottom w:val="single" w:sz="4" w:space="0" w:color="auto"/>
            </w:tcBorders>
            <w:shd w:val="clear" w:color="auto" w:fill="FFFFFF"/>
            <w:vAlign w:val="center"/>
          </w:tcPr>
          <w:p w14:paraId="43A679E0" w14:textId="593A7D12" w:rsidR="00EA18B1" w:rsidRPr="00EA18B1" w:rsidRDefault="00EA18B1" w:rsidP="00EA18B1">
            <w:pPr>
              <w:rPr>
                <w:rFonts w:ascii="Times New Roman" w:hAnsi="Times New Roman" w:cs="Times New Roman"/>
                <w:b/>
                <w:bCs/>
                <w:sz w:val="20"/>
                <w:szCs w:val="20"/>
              </w:rPr>
            </w:pPr>
            <w:r w:rsidRPr="00EA18B1">
              <w:rPr>
                <w:rFonts w:ascii="Times New Roman" w:hAnsi="Times New Roman" w:cs="Times New Roman"/>
                <w:b/>
                <w:bCs/>
                <w:sz w:val="20"/>
                <w:szCs w:val="20"/>
              </w:rPr>
              <w:t>Date / Periodo</w:t>
            </w:r>
          </w:p>
        </w:tc>
        <w:tc>
          <w:tcPr>
            <w:tcW w:w="1667" w:type="pct"/>
            <w:tcBorders>
              <w:top w:val="single" w:sz="4" w:space="0" w:color="auto"/>
              <w:left w:val="single" w:sz="4" w:space="0" w:color="000000"/>
              <w:bottom w:val="single" w:sz="4" w:space="0" w:color="auto"/>
              <w:right w:val="single" w:sz="4" w:space="0" w:color="000000"/>
            </w:tcBorders>
            <w:shd w:val="clear" w:color="auto" w:fill="FFFFFF"/>
            <w:vAlign w:val="center"/>
          </w:tcPr>
          <w:p w14:paraId="56802315" w14:textId="5CE25349" w:rsidR="00EA18B1" w:rsidRPr="00EA18B1" w:rsidRDefault="00EA18B1" w:rsidP="00EA18B1">
            <w:pPr>
              <w:rPr>
                <w:rFonts w:ascii="Times New Roman" w:hAnsi="Times New Roman" w:cs="Times New Roman"/>
                <w:b/>
                <w:bCs/>
                <w:sz w:val="20"/>
                <w:szCs w:val="20"/>
              </w:rPr>
            </w:pPr>
            <w:r w:rsidRPr="00EA18B1">
              <w:rPr>
                <w:rFonts w:ascii="Times New Roman" w:hAnsi="Times New Roman" w:cs="Times New Roman"/>
                <w:b/>
                <w:bCs/>
                <w:sz w:val="20"/>
                <w:szCs w:val="20"/>
              </w:rPr>
              <w:t xml:space="preserve">Attività (azienda, stage, corso, </w:t>
            </w:r>
            <w:proofErr w:type="spellStart"/>
            <w:r w:rsidRPr="00EA18B1">
              <w:rPr>
                <w:rFonts w:ascii="Times New Roman" w:hAnsi="Times New Roman" w:cs="Times New Roman"/>
                <w:b/>
                <w:bCs/>
                <w:sz w:val="20"/>
                <w:szCs w:val="20"/>
              </w:rPr>
              <w:t>etc</w:t>
            </w:r>
            <w:proofErr w:type="spellEnd"/>
            <w:r w:rsidRPr="00EA18B1">
              <w:rPr>
                <w:rFonts w:ascii="Times New Roman" w:hAnsi="Times New Roman" w:cs="Times New Roman"/>
                <w:b/>
                <w:bCs/>
                <w:sz w:val="20"/>
                <w:szCs w:val="20"/>
              </w:rPr>
              <w:t>)</w:t>
            </w:r>
          </w:p>
        </w:tc>
        <w:tc>
          <w:tcPr>
            <w:tcW w:w="1667" w:type="pct"/>
            <w:tcBorders>
              <w:top w:val="single" w:sz="4" w:space="0" w:color="auto"/>
              <w:left w:val="single" w:sz="4" w:space="0" w:color="000000"/>
              <w:bottom w:val="single" w:sz="4" w:space="0" w:color="auto"/>
              <w:right w:val="single" w:sz="4" w:space="0" w:color="000000"/>
            </w:tcBorders>
            <w:shd w:val="clear" w:color="auto" w:fill="FFFFFF"/>
            <w:vAlign w:val="center"/>
          </w:tcPr>
          <w:p w14:paraId="016215ED" w14:textId="253C199A" w:rsidR="00EA18B1" w:rsidRPr="00EA18B1" w:rsidRDefault="00EA18B1" w:rsidP="00EA18B1">
            <w:pPr>
              <w:rPr>
                <w:rFonts w:ascii="Times New Roman" w:hAnsi="Times New Roman" w:cs="Times New Roman"/>
                <w:b/>
                <w:bCs/>
                <w:sz w:val="20"/>
                <w:szCs w:val="20"/>
              </w:rPr>
            </w:pPr>
            <w:r w:rsidRPr="00EA18B1">
              <w:rPr>
                <w:rFonts w:ascii="Times New Roman" w:hAnsi="Times New Roman" w:cs="Times New Roman"/>
                <w:b/>
                <w:bCs/>
                <w:sz w:val="20"/>
                <w:szCs w:val="20"/>
              </w:rPr>
              <w:t>Indicare se on-line o in presenza</w:t>
            </w:r>
          </w:p>
        </w:tc>
      </w:tr>
      <w:tr w:rsidR="00EA18B1" w:rsidRPr="008B5533" w14:paraId="07107D92" w14:textId="77777777" w:rsidTr="00EA18B1">
        <w:trPr>
          <w:trHeight w:val="780"/>
          <w:jc w:val="center"/>
        </w:trPr>
        <w:tc>
          <w:tcPr>
            <w:tcW w:w="1666" w:type="pct"/>
            <w:tcBorders>
              <w:top w:val="single" w:sz="4" w:space="0" w:color="auto"/>
              <w:left w:val="single" w:sz="4" w:space="0" w:color="000000"/>
              <w:bottom w:val="single" w:sz="4" w:space="0" w:color="000000"/>
            </w:tcBorders>
            <w:shd w:val="clear" w:color="auto" w:fill="FFFFFF"/>
            <w:vAlign w:val="center"/>
          </w:tcPr>
          <w:p w14:paraId="03A23477" w14:textId="77777777" w:rsidR="00EA18B1" w:rsidRPr="008B5533" w:rsidRDefault="00EA18B1" w:rsidP="00EA18B1"/>
        </w:tc>
        <w:tc>
          <w:tcPr>
            <w:tcW w:w="1667" w:type="pct"/>
            <w:tcBorders>
              <w:top w:val="single" w:sz="4" w:space="0" w:color="auto"/>
              <w:left w:val="single" w:sz="4" w:space="0" w:color="000000"/>
              <w:bottom w:val="single" w:sz="4" w:space="0" w:color="000000"/>
            </w:tcBorders>
            <w:shd w:val="clear" w:color="auto" w:fill="FFFFFF"/>
            <w:vAlign w:val="center"/>
          </w:tcPr>
          <w:p w14:paraId="633CB84A" w14:textId="77777777" w:rsidR="00EA18B1" w:rsidRPr="008B5533" w:rsidRDefault="00EA18B1" w:rsidP="00EA18B1"/>
        </w:tc>
        <w:tc>
          <w:tcPr>
            <w:tcW w:w="16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2B76C92D" w14:textId="77777777" w:rsidR="00EA18B1" w:rsidRPr="008B5533" w:rsidRDefault="00EA18B1" w:rsidP="00EA18B1"/>
        </w:tc>
      </w:tr>
      <w:tr w:rsidR="00EA18B1" w:rsidRPr="008B5533" w14:paraId="2150584C" w14:textId="77777777" w:rsidTr="00EA18B1">
        <w:trPr>
          <w:trHeight w:val="1083"/>
          <w:jc w:val="center"/>
        </w:trPr>
        <w:tc>
          <w:tcPr>
            <w:tcW w:w="1666" w:type="pct"/>
            <w:tcBorders>
              <w:top w:val="single" w:sz="4" w:space="0" w:color="000000"/>
              <w:left w:val="single" w:sz="4" w:space="0" w:color="000000"/>
              <w:bottom w:val="single" w:sz="4" w:space="0" w:color="000000"/>
            </w:tcBorders>
            <w:shd w:val="clear" w:color="auto" w:fill="FFFFFF"/>
            <w:vAlign w:val="center"/>
          </w:tcPr>
          <w:p w14:paraId="22F2B4D6" w14:textId="77777777" w:rsidR="00EA18B1" w:rsidRPr="008B5533" w:rsidRDefault="00EA18B1" w:rsidP="00EA18B1"/>
        </w:tc>
        <w:tc>
          <w:tcPr>
            <w:tcW w:w="1667" w:type="pct"/>
            <w:tcBorders>
              <w:top w:val="single" w:sz="4" w:space="0" w:color="000000"/>
              <w:left w:val="single" w:sz="4" w:space="0" w:color="000000"/>
              <w:bottom w:val="single" w:sz="4" w:space="0" w:color="000000"/>
            </w:tcBorders>
            <w:shd w:val="clear" w:color="auto" w:fill="FFFFFF"/>
            <w:vAlign w:val="center"/>
          </w:tcPr>
          <w:p w14:paraId="0BD911B5" w14:textId="77777777" w:rsidR="00EA18B1" w:rsidRPr="008B5533" w:rsidRDefault="00EA18B1" w:rsidP="00EA18B1"/>
        </w:tc>
        <w:tc>
          <w:tcPr>
            <w:tcW w:w="16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909F9" w14:textId="77777777" w:rsidR="00EA18B1" w:rsidRPr="008B5533" w:rsidRDefault="00EA18B1" w:rsidP="00EA18B1"/>
        </w:tc>
      </w:tr>
      <w:tr w:rsidR="00EA18B1" w:rsidRPr="008B5533" w14:paraId="3618431E" w14:textId="77777777" w:rsidTr="00EA18B1">
        <w:trPr>
          <w:trHeight w:val="1083"/>
          <w:jc w:val="center"/>
        </w:trPr>
        <w:tc>
          <w:tcPr>
            <w:tcW w:w="1666" w:type="pct"/>
            <w:tcBorders>
              <w:top w:val="single" w:sz="4" w:space="0" w:color="auto"/>
              <w:left w:val="single" w:sz="4" w:space="0" w:color="000000"/>
              <w:bottom w:val="single" w:sz="4" w:space="0" w:color="000000"/>
            </w:tcBorders>
            <w:shd w:val="clear" w:color="auto" w:fill="FFFFFF"/>
            <w:vAlign w:val="center"/>
          </w:tcPr>
          <w:p w14:paraId="2AD299D6" w14:textId="77777777" w:rsidR="00EA18B1" w:rsidRPr="008B5533" w:rsidRDefault="00EA18B1" w:rsidP="00EA18B1"/>
        </w:tc>
        <w:tc>
          <w:tcPr>
            <w:tcW w:w="1667" w:type="pct"/>
            <w:tcBorders>
              <w:top w:val="single" w:sz="4" w:space="0" w:color="auto"/>
              <w:left w:val="single" w:sz="4" w:space="0" w:color="000000"/>
              <w:bottom w:val="single" w:sz="4" w:space="0" w:color="000000"/>
            </w:tcBorders>
            <w:shd w:val="clear" w:color="auto" w:fill="FFFFFF"/>
            <w:vAlign w:val="center"/>
          </w:tcPr>
          <w:p w14:paraId="65949216" w14:textId="77777777" w:rsidR="00EA18B1" w:rsidRPr="008B5533" w:rsidRDefault="00EA18B1" w:rsidP="00EA18B1"/>
        </w:tc>
        <w:tc>
          <w:tcPr>
            <w:tcW w:w="16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0FB53754" w14:textId="77777777" w:rsidR="00EA18B1" w:rsidRPr="008B5533" w:rsidRDefault="00EA18B1" w:rsidP="00EA18B1"/>
        </w:tc>
      </w:tr>
    </w:tbl>
    <w:p w14:paraId="5BD3B92D" w14:textId="77777777" w:rsidR="00A57FC1" w:rsidRDefault="00A57FC1" w:rsidP="00A57FC1">
      <w:pPr>
        <w:rPr>
          <w:rFonts w:ascii="Times New Roman" w:hAnsi="Times New Roman" w:cs="Arial"/>
          <w:color w:val="000000"/>
        </w:rPr>
      </w:pPr>
    </w:p>
    <w:p w14:paraId="5197E1BF" w14:textId="77777777" w:rsidR="00A57FC1" w:rsidRDefault="00A57FC1" w:rsidP="00A57FC1">
      <w:pPr>
        <w:spacing w:after="120" w:line="276" w:lineRule="auto"/>
        <w:rPr>
          <w:rFonts w:ascii="Times New Roman" w:hAnsi="Times New Roman" w:cs="Arial"/>
          <w:color w:val="000000"/>
        </w:rPr>
      </w:pPr>
      <w:r>
        <w:rPr>
          <w:rFonts w:ascii="Times New Roman" w:hAnsi="Times New Roman" w:cs="Arial"/>
          <w:b/>
          <w:color w:val="000000"/>
          <w:u w:val="single"/>
        </w:rPr>
        <w:t>Adesione ad attività progettuali:</w:t>
      </w:r>
    </w:p>
    <w:p w14:paraId="4ABC3314" w14:textId="49135DDB" w:rsidR="00A57FC1" w:rsidRDefault="00A57FC1" w:rsidP="00A57FC1">
      <w:pPr>
        <w:spacing w:after="0"/>
        <w:jc w:val="both"/>
        <w:rPr>
          <w:rFonts w:ascii="Times New Roman" w:hAnsi="Times New Roman" w:cs="Arial"/>
          <w:color w:val="000000"/>
        </w:rPr>
      </w:pPr>
      <w:r>
        <w:rPr>
          <w:rFonts w:ascii="Times New Roman" w:hAnsi="Times New Roman" w:cs="Arial"/>
          <w:color w:val="000000"/>
        </w:rPr>
        <w:t>Il Consiglio di classe si riserva di aderire alle attività progettuali (extracurriculari e/o curriculari) deliberate dal Collegio docenti nel momento in cui, a contrattazione di Istituto effettuata, sarà comunicata l’effettiva fattibilità dei progetti medesimi</w:t>
      </w:r>
      <w:r w:rsidR="008A397B">
        <w:rPr>
          <w:rFonts w:ascii="Times New Roman" w:hAnsi="Times New Roman" w:cs="Arial"/>
          <w:color w:val="000000"/>
        </w:rPr>
        <w:t>.</w:t>
      </w:r>
    </w:p>
    <w:p w14:paraId="3100662D" w14:textId="77777777" w:rsidR="00A57FC1" w:rsidRDefault="00A57FC1" w:rsidP="00A57FC1">
      <w:pPr>
        <w:spacing w:after="0"/>
        <w:jc w:val="both"/>
        <w:rPr>
          <w:rFonts w:ascii="Times New Roman" w:hAnsi="Times New Roman" w:cs="Arial"/>
          <w:color w:val="000000"/>
        </w:rPr>
      </w:pPr>
    </w:p>
    <w:p w14:paraId="775C9301" w14:textId="77777777" w:rsidR="00A57FC1" w:rsidRDefault="00A57FC1" w:rsidP="00A57FC1">
      <w:pPr>
        <w:spacing w:after="0"/>
        <w:jc w:val="both"/>
        <w:rPr>
          <w:rFonts w:ascii="Times New Roman" w:hAnsi="Times New Roman" w:cs="Arial"/>
          <w:color w:val="000000"/>
        </w:rPr>
      </w:pPr>
    </w:p>
    <w:p w14:paraId="35807238" w14:textId="77777777" w:rsidR="00A57FC1" w:rsidRPr="00454679" w:rsidRDefault="00A57FC1" w:rsidP="00A57FC1">
      <w:pPr>
        <w:spacing w:after="0" w:line="276" w:lineRule="auto"/>
        <w:jc w:val="both"/>
        <w:rPr>
          <w:rFonts w:ascii="Times New Roman" w:hAnsi="Times New Roman" w:cs="Arial"/>
          <w:color w:val="000000"/>
          <w:kern w:val="22"/>
          <w:sz w:val="10"/>
        </w:rPr>
      </w:pPr>
    </w:p>
    <w:p w14:paraId="3F3450AB" w14:textId="77777777" w:rsidR="00A57FC1" w:rsidRDefault="00A57FC1" w:rsidP="00A57FC1">
      <w:pPr>
        <w:ind w:left="3545" w:firstLine="709"/>
        <w:rPr>
          <w:rFonts w:ascii="Times New Roman" w:hAnsi="Times New Roman" w:cs="Arial"/>
          <w:color w:val="000000"/>
        </w:rPr>
      </w:pPr>
      <w:r>
        <w:rPr>
          <w:rFonts w:ascii="Times New Roman" w:hAnsi="Times New Roman" w:cs="Arial"/>
          <w:color w:val="000000"/>
        </w:rPr>
        <w:t>Il Coordinatore di Classe</w:t>
      </w:r>
    </w:p>
    <w:p w14:paraId="55079666" w14:textId="77777777" w:rsidR="00A57FC1" w:rsidRPr="00454679" w:rsidRDefault="00A57FC1" w:rsidP="00A57FC1">
      <w:pPr>
        <w:ind w:left="3545" w:firstLine="709"/>
        <w:rPr>
          <w:rFonts w:ascii="Times New Roman" w:hAnsi="Times New Roman" w:cs="Arial"/>
          <w:color w:val="000000"/>
          <w:kern w:val="22"/>
          <w:sz w:val="16"/>
        </w:rPr>
      </w:pPr>
      <w:r w:rsidRPr="00454679">
        <w:rPr>
          <w:rFonts w:ascii="Times New Roman" w:hAnsi="Times New Roman" w:cs="Arial"/>
          <w:color w:val="000000"/>
          <w:kern w:val="22"/>
          <w:sz w:val="16"/>
        </w:rPr>
        <w:t>(prof. / prof.ssa _______________</w:t>
      </w:r>
      <w:r>
        <w:rPr>
          <w:rFonts w:ascii="Times New Roman" w:hAnsi="Times New Roman" w:cs="Arial"/>
          <w:color w:val="000000"/>
          <w:kern w:val="22"/>
          <w:sz w:val="16"/>
        </w:rPr>
        <w:t>_______</w:t>
      </w:r>
      <w:r w:rsidRPr="00454679">
        <w:rPr>
          <w:rFonts w:ascii="Times New Roman" w:hAnsi="Times New Roman" w:cs="Arial"/>
          <w:color w:val="000000"/>
          <w:kern w:val="22"/>
          <w:sz w:val="16"/>
        </w:rPr>
        <w:t>_)</w:t>
      </w:r>
    </w:p>
    <w:p w14:paraId="1F219E93" w14:textId="77777777" w:rsidR="00A57FC1" w:rsidRDefault="00A57FC1" w:rsidP="00A57FC1">
      <w:pPr>
        <w:rPr>
          <w:rFonts w:ascii="Times New Roman" w:hAnsi="Times New Roman" w:cs="Arial"/>
          <w:color w:val="000000"/>
        </w:rPr>
      </w:pPr>
    </w:p>
    <w:p w14:paraId="67CD26DF" w14:textId="77777777" w:rsidR="00A57FC1" w:rsidRDefault="00A57FC1" w:rsidP="00A57FC1">
      <w:pPr>
        <w:ind w:left="3545" w:firstLine="709"/>
        <w:rPr>
          <w:rFonts w:ascii="Times New Roman" w:hAnsi="Times New Roman" w:cs="Arial"/>
          <w:color w:val="000000"/>
        </w:rPr>
      </w:pPr>
      <w:r>
        <w:rPr>
          <w:rFonts w:ascii="Times New Roman" w:hAnsi="Times New Roman" w:cs="Arial"/>
          <w:color w:val="000000"/>
        </w:rPr>
        <w:t>___________________________________________</w:t>
      </w:r>
    </w:p>
    <w:p w14:paraId="44591F10" w14:textId="77777777" w:rsidR="00A57FC1" w:rsidRDefault="00A57FC1" w:rsidP="00A57FC1">
      <w:pPr>
        <w:jc w:val="both"/>
        <w:rPr>
          <w:rFonts w:ascii="Times New Roman" w:hAnsi="Times New Roman" w:cs="Arial"/>
          <w:color w:val="000000"/>
        </w:rPr>
      </w:pPr>
    </w:p>
    <w:p w14:paraId="41F07AF8" w14:textId="7A919CAB" w:rsidR="00337B1C" w:rsidRPr="00454679" w:rsidRDefault="00337B1C" w:rsidP="00A57FC1">
      <w:pPr>
        <w:jc w:val="both"/>
        <w:rPr>
          <w:rFonts w:ascii="Times New Roman" w:hAnsi="Times New Roman" w:cs="Arial"/>
          <w:color w:val="000000"/>
        </w:rPr>
      </w:pPr>
    </w:p>
    <w:sectPr w:rsidR="00337B1C" w:rsidRPr="00454679" w:rsidSect="002E2A90">
      <w:footerReference w:type="default" r:id="rId11"/>
      <w:footnotePr>
        <w:pos w:val="beneathText"/>
      </w:footnotePr>
      <w:pgSz w:w="11906" w:h="16838"/>
      <w:pgMar w:top="1134" w:right="1134" w:bottom="1134" w:left="1134" w:header="720" w:footer="507"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25BE" w14:textId="77777777" w:rsidR="00A81362" w:rsidRDefault="00A81362" w:rsidP="00E57A05">
      <w:pPr>
        <w:spacing w:after="0" w:line="240" w:lineRule="auto"/>
      </w:pPr>
      <w:r>
        <w:separator/>
      </w:r>
    </w:p>
  </w:endnote>
  <w:endnote w:type="continuationSeparator" w:id="0">
    <w:p w14:paraId="77EFF15F" w14:textId="77777777" w:rsidR="00A81362" w:rsidRDefault="00A81362" w:rsidP="00E5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DejaVu Sans">
    <w:charset w:val="00"/>
    <w:family w:val="auto"/>
    <w:pitch w:val="variable"/>
  </w:font>
  <w:font w:name="Lohit Hind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97233"/>
      <w:docPartObj>
        <w:docPartGallery w:val="Page Numbers (Bottom of Page)"/>
        <w:docPartUnique/>
      </w:docPartObj>
    </w:sdtPr>
    <w:sdtEndPr/>
    <w:sdtContent>
      <w:sdt>
        <w:sdtPr>
          <w:id w:val="1728636285"/>
          <w:docPartObj>
            <w:docPartGallery w:val="Page Numbers (Top of Page)"/>
            <w:docPartUnique/>
          </w:docPartObj>
        </w:sdtPr>
        <w:sdtEndPr/>
        <w:sdtContent>
          <w:p w14:paraId="56AC7252" w14:textId="77777777" w:rsidR="002E2A90" w:rsidRDefault="002E2A90">
            <w:pPr>
              <w:pStyle w:val="Pidipagina"/>
            </w:pPr>
            <w:r w:rsidRPr="002E2A90">
              <w:rPr>
                <w:rFonts w:ascii="Times New Roman" w:hAnsi="Times New Roman" w:cs="Times New Roman"/>
                <w:sz w:val="16"/>
                <w:szCs w:val="16"/>
              </w:rPr>
              <w:t xml:space="preserve">Pag. </w:t>
            </w:r>
            <w:r w:rsidR="00C31D03" w:rsidRPr="002E2A90">
              <w:rPr>
                <w:rFonts w:ascii="Times New Roman" w:hAnsi="Times New Roman" w:cs="Times New Roman"/>
                <w:b/>
                <w:bCs/>
                <w:sz w:val="16"/>
                <w:szCs w:val="16"/>
              </w:rPr>
              <w:fldChar w:fldCharType="begin"/>
            </w:r>
            <w:r w:rsidRPr="002E2A90">
              <w:rPr>
                <w:rFonts w:ascii="Times New Roman" w:hAnsi="Times New Roman" w:cs="Times New Roman"/>
                <w:b/>
                <w:bCs/>
                <w:sz w:val="16"/>
                <w:szCs w:val="16"/>
              </w:rPr>
              <w:instrText>PAGE</w:instrText>
            </w:r>
            <w:r w:rsidR="00C31D03" w:rsidRPr="002E2A90">
              <w:rPr>
                <w:rFonts w:ascii="Times New Roman" w:hAnsi="Times New Roman" w:cs="Times New Roman"/>
                <w:b/>
                <w:bCs/>
                <w:sz w:val="16"/>
                <w:szCs w:val="16"/>
              </w:rPr>
              <w:fldChar w:fldCharType="separate"/>
            </w:r>
            <w:r w:rsidR="008B7961">
              <w:rPr>
                <w:rFonts w:ascii="Times New Roman" w:hAnsi="Times New Roman" w:cs="Times New Roman"/>
                <w:b/>
                <w:bCs/>
                <w:noProof/>
                <w:sz w:val="16"/>
                <w:szCs w:val="16"/>
              </w:rPr>
              <w:t>1</w:t>
            </w:r>
            <w:r w:rsidR="00C31D03" w:rsidRPr="002E2A90">
              <w:rPr>
                <w:rFonts w:ascii="Times New Roman" w:hAnsi="Times New Roman" w:cs="Times New Roman"/>
                <w:b/>
                <w:bCs/>
                <w:sz w:val="16"/>
                <w:szCs w:val="16"/>
              </w:rPr>
              <w:fldChar w:fldCharType="end"/>
            </w:r>
            <w:r w:rsidRPr="002E2A90">
              <w:rPr>
                <w:rFonts w:ascii="Times New Roman" w:hAnsi="Times New Roman" w:cs="Times New Roman"/>
                <w:sz w:val="16"/>
                <w:szCs w:val="16"/>
              </w:rPr>
              <w:t xml:space="preserve"> </w:t>
            </w:r>
            <w:r>
              <w:rPr>
                <w:rFonts w:ascii="Times New Roman" w:hAnsi="Times New Roman" w:cs="Times New Roman"/>
                <w:sz w:val="16"/>
                <w:szCs w:val="16"/>
              </w:rPr>
              <w:t>di</w:t>
            </w:r>
            <w:r w:rsidRPr="002E2A90">
              <w:rPr>
                <w:rFonts w:ascii="Times New Roman" w:hAnsi="Times New Roman" w:cs="Times New Roman"/>
                <w:sz w:val="16"/>
                <w:szCs w:val="16"/>
              </w:rPr>
              <w:t xml:space="preserve"> </w:t>
            </w:r>
            <w:r w:rsidR="00C31D03" w:rsidRPr="002E2A90">
              <w:rPr>
                <w:rFonts w:ascii="Times New Roman" w:hAnsi="Times New Roman" w:cs="Times New Roman"/>
                <w:b/>
                <w:bCs/>
                <w:sz w:val="16"/>
                <w:szCs w:val="16"/>
              </w:rPr>
              <w:fldChar w:fldCharType="begin"/>
            </w:r>
            <w:r w:rsidRPr="002E2A90">
              <w:rPr>
                <w:rFonts w:ascii="Times New Roman" w:hAnsi="Times New Roman" w:cs="Times New Roman"/>
                <w:b/>
                <w:bCs/>
                <w:sz w:val="16"/>
                <w:szCs w:val="16"/>
              </w:rPr>
              <w:instrText>NUMPAGES</w:instrText>
            </w:r>
            <w:r w:rsidR="00C31D03" w:rsidRPr="002E2A90">
              <w:rPr>
                <w:rFonts w:ascii="Times New Roman" w:hAnsi="Times New Roman" w:cs="Times New Roman"/>
                <w:b/>
                <w:bCs/>
                <w:sz w:val="16"/>
                <w:szCs w:val="16"/>
              </w:rPr>
              <w:fldChar w:fldCharType="separate"/>
            </w:r>
            <w:r w:rsidR="008B7961">
              <w:rPr>
                <w:rFonts w:ascii="Times New Roman" w:hAnsi="Times New Roman" w:cs="Times New Roman"/>
                <w:b/>
                <w:bCs/>
                <w:noProof/>
                <w:sz w:val="16"/>
                <w:szCs w:val="16"/>
              </w:rPr>
              <w:t>6</w:t>
            </w:r>
            <w:r w:rsidR="00C31D03" w:rsidRPr="002E2A90">
              <w:rPr>
                <w:rFonts w:ascii="Times New Roman" w:hAnsi="Times New Roman" w:cs="Times New Roman"/>
                <w:b/>
                <w:bCs/>
                <w:sz w:val="16"/>
                <w:szCs w:val="16"/>
              </w:rPr>
              <w:fldChar w:fldCharType="end"/>
            </w:r>
          </w:p>
        </w:sdtContent>
      </w:sdt>
    </w:sdtContent>
  </w:sdt>
  <w:p w14:paraId="30AA926D" w14:textId="77777777" w:rsidR="002E2A90" w:rsidRDefault="002E2A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36EE" w14:textId="77777777" w:rsidR="00A81362" w:rsidRDefault="00A81362" w:rsidP="00E57A05">
      <w:pPr>
        <w:spacing w:after="0" w:line="240" w:lineRule="auto"/>
      </w:pPr>
      <w:r>
        <w:separator/>
      </w:r>
    </w:p>
  </w:footnote>
  <w:footnote w:type="continuationSeparator" w:id="0">
    <w:p w14:paraId="52615007" w14:textId="77777777" w:rsidR="00A81362" w:rsidRDefault="00A81362" w:rsidP="00E57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pStyle w:val="Titolo4"/>
      <w:lvlText w:val="%4."/>
      <w:lvlJc w:val="left"/>
      <w:pPr>
        <w:tabs>
          <w:tab w:val="num" w:pos="3240"/>
        </w:tabs>
        <w:ind w:left="3240" w:hanging="360"/>
      </w:pPr>
    </w:lvl>
    <w:lvl w:ilvl="4">
      <w:start w:val="1"/>
      <w:numFmt w:val="none"/>
      <w:suff w:val="nothing"/>
      <w:lvlText w:val=""/>
      <w:lvlJc w:val="left"/>
      <w:pPr>
        <w:tabs>
          <w:tab w:val="num" w:pos="1008"/>
        </w:tabs>
        <w:ind w:left="1008" w:hanging="1008"/>
      </w:pPr>
    </w:lvl>
    <w:lvl w:ilvl="5">
      <w:start w:val="1"/>
      <w:numFmt w:val="lowerRoman"/>
      <w:pStyle w:val="Titolo6"/>
      <w:lvlText w:val="%4.%6."/>
      <w:lvlJc w:val="right"/>
      <w:pPr>
        <w:tabs>
          <w:tab w:val="num" w:pos="4680"/>
        </w:tabs>
        <w:ind w:left="4680" w:hanging="18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2ACEAE7A"/>
    <w:name w:val="WWNum4"/>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2.%3."/>
      <w:lvlJc w:val="left"/>
      <w:pPr>
        <w:tabs>
          <w:tab w:val="num" w:pos="0"/>
        </w:tabs>
        <w:ind w:left="2340" w:hanging="180"/>
      </w:pPr>
      <w:rPr>
        <w:rFonts w:cs="Times New Roman"/>
      </w:rPr>
    </w:lvl>
    <w:lvl w:ilvl="3">
      <w:start w:val="1"/>
      <w:numFmt w:val="decimal"/>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rPr>
        <w:rFonts w:cs="Times New Roman"/>
      </w:rPr>
    </w:lvl>
    <w:lvl w:ilvl="5">
      <w:start w:val="1"/>
      <w:numFmt w:val="lowerRoman"/>
      <w:lvlText w:val="%2.%3.%4.%5.%6."/>
      <w:lvlJc w:val="left"/>
      <w:pPr>
        <w:tabs>
          <w:tab w:val="num" w:pos="0"/>
        </w:tabs>
        <w:ind w:left="4500" w:hanging="180"/>
      </w:pPr>
      <w:rPr>
        <w:rFonts w:cs="Times New Roman"/>
      </w:rPr>
    </w:lvl>
    <w:lvl w:ilvl="6">
      <w:start w:val="1"/>
      <w:numFmt w:val="decimal"/>
      <w:lvlText w:val="%2.%3.%4.%5.%6.%7."/>
      <w:lvlJc w:val="left"/>
      <w:pPr>
        <w:tabs>
          <w:tab w:val="num" w:pos="0"/>
        </w:tabs>
        <w:ind w:left="5220" w:hanging="360"/>
      </w:pPr>
      <w:rPr>
        <w:rFonts w:cs="Times New Roman"/>
      </w:rPr>
    </w:lvl>
    <w:lvl w:ilvl="7">
      <w:start w:val="1"/>
      <w:numFmt w:val="lowerLetter"/>
      <w:lvlText w:val="%2.%3.%4.%5.%6.%7.%8."/>
      <w:lvlJc w:val="left"/>
      <w:pPr>
        <w:tabs>
          <w:tab w:val="num" w:pos="0"/>
        </w:tabs>
        <w:ind w:left="5940" w:hanging="360"/>
      </w:pPr>
      <w:rPr>
        <w:rFonts w:cs="Times New Roman"/>
      </w:rPr>
    </w:lvl>
    <w:lvl w:ilvl="8">
      <w:start w:val="1"/>
      <w:numFmt w:val="lowerRoman"/>
      <w:lvlText w:val="%2.%3.%4.%5.%6.%7.%8.%9."/>
      <w:lvlJc w:val="left"/>
      <w:pPr>
        <w:tabs>
          <w:tab w:val="num" w:pos="0"/>
        </w:tabs>
        <w:ind w:left="6660" w:hanging="180"/>
      </w:pPr>
      <w:rPr>
        <w:rFonts w:cs="Times New Roman"/>
      </w:r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472361F"/>
    <w:multiLevelType w:val="hybridMultilevel"/>
    <w:tmpl w:val="E5F43F5A"/>
    <w:lvl w:ilvl="0" w:tplc="AD0C5782">
      <w:start w:val="14"/>
      <w:numFmt w:val="bullet"/>
      <w:lvlText w:val=""/>
      <w:lvlJc w:val="left"/>
      <w:pPr>
        <w:ind w:left="1080" w:hanging="360"/>
      </w:pPr>
      <w:rPr>
        <w:rFonts w:ascii="Wingdings" w:eastAsia="Times New Roman" w:hAnsi="Wingdings" w:cs="Aria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34102F9"/>
    <w:multiLevelType w:val="hybridMultilevel"/>
    <w:tmpl w:val="86A616AA"/>
    <w:lvl w:ilvl="0" w:tplc="D0F03F3E">
      <w:start w:val="14"/>
      <w:numFmt w:val="bullet"/>
      <w:lvlText w:val=""/>
      <w:lvlJc w:val="left"/>
      <w:pPr>
        <w:ind w:left="1080" w:hanging="360"/>
      </w:pPr>
      <w:rPr>
        <w:rFonts w:ascii="Wingdings" w:eastAsia="Times New Roman" w:hAnsi="Wingdings" w:cs="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0A1EA0"/>
    <w:multiLevelType w:val="hybridMultilevel"/>
    <w:tmpl w:val="12AA5ACA"/>
    <w:lvl w:ilvl="0" w:tplc="800E2084">
      <w:start w:val="1"/>
      <w:numFmt w:val="decimal"/>
      <w:lvlText w:val="%1."/>
      <w:lvlJc w:val="left"/>
      <w:pPr>
        <w:ind w:left="720" w:hanging="360"/>
      </w:pPr>
      <w:rPr>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1E658A"/>
    <w:multiLevelType w:val="hybridMultilevel"/>
    <w:tmpl w:val="FE64F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5306"/>
    <w:rsid w:val="00046141"/>
    <w:rsid w:val="000805D9"/>
    <w:rsid w:val="00097F4C"/>
    <w:rsid w:val="000A5306"/>
    <w:rsid w:val="000D053F"/>
    <w:rsid w:val="000E7541"/>
    <w:rsid w:val="001029CC"/>
    <w:rsid w:val="0017172D"/>
    <w:rsid w:val="0018619C"/>
    <w:rsid w:val="001C495C"/>
    <w:rsid w:val="00214B93"/>
    <w:rsid w:val="002768AB"/>
    <w:rsid w:val="00294C81"/>
    <w:rsid w:val="002E2A90"/>
    <w:rsid w:val="002F3918"/>
    <w:rsid w:val="0031663D"/>
    <w:rsid w:val="00324DD2"/>
    <w:rsid w:val="00337B1C"/>
    <w:rsid w:val="00385A82"/>
    <w:rsid w:val="003B05E6"/>
    <w:rsid w:val="003B4CFB"/>
    <w:rsid w:val="003E4227"/>
    <w:rsid w:val="00417610"/>
    <w:rsid w:val="00446E9B"/>
    <w:rsid w:val="00451EED"/>
    <w:rsid w:val="00454679"/>
    <w:rsid w:val="0046449D"/>
    <w:rsid w:val="0048649A"/>
    <w:rsid w:val="004D550F"/>
    <w:rsid w:val="00525C2B"/>
    <w:rsid w:val="00531A87"/>
    <w:rsid w:val="00542C8B"/>
    <w:rsid w:val="005466D4"/>
    <w:rsid w:val="005A73E5"/>
    <w:rsid w:val="005C5FAB"/>
    <w:rsid w:val="005D5D7A"/>
    <w:rsid w:val="005F00E2"/>
    <w:rsid w:val="006149FA"/>
    <w:rsid w:val="0063121D"/>
    <w:rsid w:val="0067411A"/>
    <w:rsid w:val="006C4242"/>
    <w:rsid w:val="00700743"/>
    <w:rsid w:val="007432C5"/>
    <w:rsid w:val="007452C0"/>
    <w:rsid w:val="007D01E9"/>
    <w:rsid w:val="007D0C71"/>
    <w:rsid w:val="007D2E99"/>
    <w:rsid w:val="0080007D"/>
    <w:rsid w:val="008546B8"/>
    <w:rsid w:val="008A397B"/>
    <w:rsid w:val="008B5533"/>
    <w:rsid w:val="008B7961"/>
    <w:rsid w:val="00900958"/>
    <w:rsid w:val="0091563D"/>
    <w:rsid w:val="009378AA"/>
    <w:rsid w:val="00A01E54"/>
    <w:rsid w:val="00A2427A"/>
    <w:rsid w:val="00A41C11"/>
    <w:rsid w:val="00A4217C"/>
    <w:rsid w:val="00A506A6"/>
    <w:rsid w:val="00A56095"/>
    <w:rsid w:val="00A575C5"/>
    <w:rsid w:val="00A57FC1"/>
    <w:rsid w:val="00A65461"/>
    <w:rsid w:val="00A81362"/>
    <w:rsid w:val="00A93D7A"/>
    <w:rsid w:val="00AA04BB"/>
    <w:rsid w:val="00AB5831"/>
    <w:rsid w:val="00AE09EB"/>
    <w:rsid w:val="00AE39A0"/>
    <w:rsid w:val="00B21884"/>
    <w:rsid w:val="00B30C5A"/>
    <w:rsid w:val="00B600CC"/>
    <w:rsid w:val="00B83C52"/>
    <w:rsid w:val="00B91C84"/>
    <w:rsid w:val="00BC1342"/>
    <w:rsid w:val="00BE0E3C"/>
    <w:rsid w:val="00C21A63"/>
    <w:rsid w:val="00C22827"/>
    <w:rsid w:val="00C30811"/>
    <w:rsid w:val="00C31D03"/>
    <w:rsid w:val="00C74F43"/>
    <w:rsid w:val="00CD6F34"/>
    <w:rsid w:val="00CD7E03"/>
    <w:rsid w:val="00CF1B9F"/>
    <w:rsid w:val="00D2665A"/>
    <w:rsid w:val="00D27FA7"/>
    <w:rsid w:val="00D44CB5"/>
    <w:rsid w:val="00D9278B"/>
    <w:rsid w:val="00DA0FC9"/>
    <w:rsid w:val="00DC708F"/>
    <w:rsid w:val="00DE4BB7"/>
    <w:rsid w:val="00DE79F4"/>
    <w:rsid w:val="00DF2B4F"/>
    <w:rsid w:val="00E57A05"/>
    <w:rsid w:val="00E75AD5"/>
    <w:rsid w:val="00EA18B1"/>
    <w:rsid w:val="00EA608C"/>
    <w:rsid w:val="00EB02BF"/>
    <w:rsid w:val="00EE0ED3"/>
    <w:rsid w:val="00F0019A"/>
    <w:rsid w:val="00FE2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oNotEmbedSmartTags/>
  <w:decimalSymbol w:val=","/>
  <w:listSeparator w:val=";"/>
  <w14:docId w14:val="32757544"/>
  <w15:docId w15:val="{907330DA-EB0E-45DD-A0A3-2C35A26D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E99"/>
    <w:pPr>
      <w:suppressAutoHyphens/>
      <w:spacing w:after="40" w:line="240" w:lineRule="atLeast"/>
      <w:jc w:val="center"/>
    </w:pPr>
    <w:rPr>
      <w:rFonts w:ascii="Calibri" w:eastAsia="SimSun" w:hAnsi="Calibri" w:cs="Calibri"/>
      <w:kern w:val="1"/>
      <w:sz w:val="22"/>
      <w:szCs w:val="22"/>
      <w:lang w:eastAsia="ar-SA"/>
    </w:rPr>
  </w:style>
  <w:style w:type="paragraph" w:styleId="Titolo1">
    <w:name w:val="heading 1"/>
    <w:basedOn w:val="Normale"/>
    <w:next w:val="Corpotesto"/>
    <w:qFormat/>
    <w:rsid w:val="007D2E99"/>
    <w:pPr>
      <w:keepNext/>
      <w:spacing w:after="0" w:line="100" w:lineRule="atLeast"/>
      <w:jc w:val="both"/>
      <w:outlineLvl w:val="0"/>
    </w:pPr>
    <w:rPr>
      <w:rFonts w:ascii="Times New Roman" w:eastAsia="Times New Roman" w:hAnsi="Times New Roman" w:cs="Times New Roman"/>
      <w:sz w:val="24"/>
      <w:szCs w:val="20"/>
      <w:u w:val="single"/>
    </w:rPr>
  </w:style>
  <w:style w:type="paragraph" w:styleId="Titolo4">
    <w:name w:val="heading 4"/>
    <w:basedOn w:val="Normale"/>
    <w:next w:val="Corpotesto"/>
    <w:qFormat/>
    <w:rsid w:val="007D2E99"/>
    <w:pPr>
      <w:keepNext/>
      <w:keepLines/>
      <w:widowControl w:val="0"/>
      <w:numPr>
        <w:ilvl w:val="3"/>
        <w:numId w:val="1"/>
      </w:numPr>
      <w:spacing w:before="200" w:after="0" w:line="100" w:lineRule="atLeast"/>
      <w:jc w:val="left"/>
      <w:outlineLvl w:val="3"/>
    </w:pPr>
    <w:rPr>
      <w:rFonts w:ascii="Cambria" w:eastAsia="Times New Roman" w:hAnsi="Cambria" w:cs="Mangal"/>
      <w:b/>
      <w:bCs/>
      <w:i/>
      <w:iCs/>
      <w:color w:val="4F81BD"/>
      <w:sz w:val="24"/>
      <w:szCs w:val="21"/>
      <w:lang w:eastAsia="hi-IN" w:bidi="hi-IN"/>
    </w:rPr>
  </w:style>
  <w:style w:type="paragraph" w:styleId="Titolo6">
    <w:name w:val="heading 6"/>
    <w:basedOn w:val="Normale"/>
    <w:next w:val="Corpotesto"/>
    <w:qFormat/>
    <w:rsid w:val="007D2E99"/>
    <w:pPr>
      <w:keepNext/>
      <w:keepLines/>
      <w:widowControl w:val="0"/>
      <w:numPr>
        <w:ilvl w:val="5"/>
        <w:numId w:val="1"/>
      </w:numPr>
      <w:spacing w:before="200" w:after="0" w:line="100" w:lineRule="atLeast"/>
      <w:jc w:val="left"/>
      <w:outlineLvl w:val="5"/>
    </w:pPr>
    <w:rPr>
      <w:rFonts w:ascii="Cambria" w:eastAsia="Times New Roman" w:hAnsi="Cambria" w:cs="Mangal"/>
      <w:i/>
      <w:iCs/>
      <w:color w:val="243F60"/>
      <w:sz w:val="24"/>
      <w:szCs w:val="2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D2E99"/>
  </w:style>
  <w:style w:type="character" w:customStyle="1" w:styleId="Titolo1Carattere">
    <w:name w:val="Titolo 1 Carattere"/>
    <w:basedOn w:val="Carpredefinitoparagrafo1"/>
    <w:rsid w:val="007D2E99"/>
    <w:rPr>
      <w:rFonts w:ascii="Times New Roman" w:eastAsia="Times New Roman" w:hAnsi="Times New Roman" w:cs="Times New Roman"/>
      <w:kern w:val="1"/>
      <w:sz w:val="24"/>
      <w:szCs w:val="20"/>
      <w:u w:val="single"/>
    </w:rPr>
  </w:style>
  <w:style w:type="character" w:customStyle="1" w:styleId="Titolo4Carattere">
    <w:name w:val="Titolo 4 Carattere"/>
    <w:basedOn w:val="Carpredefinitoparagrafo1"/>
    <w:rsid w:val="007D2E99"/>
    <w:rPr>
      <w:rFonts w:ascii="Cambria" w:eastAsia="Times New Roman" w:hAnsi="Cambria" w:cs="Mangal"/>
      <w:b/>
      <w:bCs/>
      <w:i/>
      <w:iCs/>
      <w:color w:val="4F81BD"/>
      <w:kern w:val="1"/>
      <w:sz w:val="24"/>
      <w:szCs w:val="21"/>
      <w:lang w:eastAsia="hi-IN" w:bidi="hi-IN"/>
    </w:rPr>
  </w:style>
  <w:style w:type="character" w:customStyle="1" w:styleId="Titolo6Carattere">
    <w:name w:val="Titolo 6 Carattere"/>
    <w:basedOn w:val="Carpredefinitoparagrafo1"/>
    <w:rsid w:val="007D2E99"/>
    <w:rPr>
      <w:rFonts w:ascii="Cambria" w:eastAsia="Times New Roman" w:hAnsi="Cambria" w:cs="Mangal"/>
      <w:i/>
      <w:iCs/>
      <w:color w:val="243F60"/>
      <w:kern w:val="1"/>
      <w:sz w:val="24"/>
      <w:szCs w:val="21"/>
      <w:lang w:eastAsia="hi-IN" w:bidi="hi-IN"/>
    </w:rPr>
  </w:style>
  <w:style w:type="character" w:customStyle="1" w:styleId="Carpredefinitoparagrafo10">
    <w:name w:val="Car. predefinito paragrafo1"/>
    <w:rsid w:val="007D2E99"/>
  </w:style>
  <w:style w:type="character" w:customStyle="1" w:styleId="CorpodeltestoCarattere">
    <w:name w:val="Corpo del testo Carattere"/>
    <w:basedOn w:val="Carpredefinitoparagrafo1"/>
    <w:rsid w:val="007D2E99"/>
    <w:rPr>
      <w:rFonts w:ascii="Times New Roman" w:eastAsia="Times New Roman" w:hAnsi="Times New Roman" w:cs="Times New Roman"/>
      <w:kern w:val="1"/>
      <w:sz w:val="24"/>
      <w:szCs w:val="24"/>
    </w:rPr>
  </w:style>
  <w:style w:type="character" w:customStyle="1" w:styleId="IntestazioneCarattere">
    <w:name w:val="Intestazione Carattere"/>
    <w:basedOn w:val="Carpredefinitoparagrafo1"/>
    <w:rsid w:val="007D2E99"/>
    <w:rPr>
      <w:rFonts w:ascii="Liberation Serif" w:eastAsia="DejaVu Sans" w:hAnsi="Liberation Serif" w:cs="Lohit Hindi"/>
      <w:kern w:val="1"/>
      <w:sz w:val="24"/>
      <w:szCs w:val="24"/>
      <w:lang w:eastAsia="hi-IN" w:bidi="hi-IN"/>
    </w:rPr>
  </w:style>
  <w:style w:type="character" w:customStyle="1" w:styleId="RientrocorpodeltestoCarattere">
    <w:name w:val="Rientro corpo del testo Carattere"/>
    <w:basedOn w:val="Carpredefinitoparagrafo1"/>
    <w:rsid w:val="007D2E99"/>
    <w:rPr>
      <w:rFonts w:ascii="Times New Roman" w:eastAsia="Times New Roman" w:hAnsi="Times New Roman" w:cs="Times New Roman"/>
      <w:kern w:val="1"/>
      <w:sz w:val="20"/>
      <w:szCs w:val="20"/>
    </w:rPr>
  </w:style>
  <w:style w:type="character" w:customStyle="1" w:styleId="ListLabel1">
    <w:name w:val="ListLabel 1"/>
    <w:rsid w:val="007D2E99"/>
    <w:rPr>
      <w:rFonts w:cs="Times New Roman"/>
    </w:rPr>
  </w:style>
  <w:style w:type="character" w:customStyle="1" w:styleId="ListLabel2">
    <w:name w:val="ListLabel 2"/>
    <w:rsid w:val="007D2E99"/>
    <w:rPr>
      <w:rFonts w:cs="Courier New"/>
    </w:rPr>
  </w:style>
  <w:style w:type="paragraph" w:customStyle="1" w:styleId="Intestazione2">
    <w:name w:val="Intestazione2"/>
    <w:basedOn w:val="Normale"/>
    <w:next w:val="Corpotesto"/>
    <w:rsid w:val="007D2E99"/>
    <w:pPr>
      <w:keepNext/>
      <w:spacing w:before="240" w:after="120"/>
    </w:pPr>
    <w:rPr>
      <w:rFonts w:ascii="Arial" w:eastAsia="Microsoft YaHei" w:hAnsi="Arial" w:cs="Mangal"/>
      <w:sz w:val="28"/>
      <w:szCs w:val="28"/>
    </w:rPr>
  </w:style>
  <w:style w:type="paragraph" w:styleId="Corpotesto">
    <w:name w:val="Body Text"/>
    <w:basedOn w:val="Normale"/>
    <w:rsid w:val="007D2E99"/>
    <w:pPr>
      <w:widowControl w:val="0"/>
      <w:spacing w:after="120" w:line="100" w:lineRule="atLeast"/>
      <w:jc w:val="left"/>
    </w:pPr>
    <w:rPr>
      <w:rFonts w:ascii="Times New Roman" w:eastAsia="Times New Roman" w:hAnsi="Times New Roman" w:cs="Times New Roman"/>
      <w:sz w:val="24"/>
      <w:szCs w:val="24"/>
    </w:rPr>
  </w:style>
  <w:style w:type="paragraph" w:styleId="Elenco">
    <w:name w:val="List"/>
    <w:basedOn w:val="Corpotesto"/>
    <w:rsid w:val="007D2E99"/>
    <w:rPr>
      <w:rFonts w:cs="Mangal"/>
    </w:rPr>
  </w:style>
  <w:style w:type="paragraph" w:customStyle="1" w:styleId="Didascalia1">
    <w:name w:val="Didascalia1"/>
    <w:basedOn w:val="Normale"/>
    <w:rsid w:val="007D2E99"/>
    <w:pPr>
      <w:suppressLineNumbers/>
      <w:spacing w:before="120" w:after="120"/>
    </w:pPr>
    <w:rPr>
      <w:rFonts w:cs="Mangal"/>
      <w:i/>
      <w:iCs/>
      <w:sz w:val="24"/>
      <w:szCs w:val="24"/>
    </w:rPr>
  </w:style>
  <w:style w:type="paragraph" w:customStyle="1" w:styleId="Indice">
    <w:name w:val="Indice"/>
    <w:basedOn w:val="Normale"/>
    <w:rsid w:val="007D2E99"/>
    <w:pPr>
      <w:suppressLineNumbers/>
    </w:pPr>
    <w:rPr>
      <w:rFonts w:cs="Mangal"/>
    </w:rPr>
  </w:style>
  <w:style w:type="paragraph" w:styleId="Intestazione">
    <w:name w:val="header"/>
    <w:basedOn w:val="Normale"/>
    <w:rsid w:val="007D2E99"/>
    <w:pPr>
      <w:widowControl w:val="0"/>
      <w:suppressLineNumbers/>
      <w:tabs>
        <w:tab w:val="center" w:pos="4818"/>
        <w:tab w:val="right" w:pos="9637"/>
      </w:tabs>
      <w:spacing w:after="0" w:line="100" w:lineRule="atLeast"/>
      <w:jc w:val="left"/>
    </w:pPr>
    <w:rPr>
      <w:rFonts w:ascii="Liberation Serif" w:eastAsia="DejaVu Sans" w:hAnsi="Liberation Serif" w:cs="Lohit Hindi"/>
      <w:sz w:val="24"/>
      <w:szCs w:val="24"/>
      <w:lang w:eastAsia="hi-IN" w:bidi="hi-IN"/>
    </w:rPr>
  </w:style>
  <w:style w:type="paragraph" w:styleId="Rientrocorpodeltesto">
    <w:name w:val="Body Text Indent"/>
    <w:basedOn w:val="Normale"/>
    <w:rsid w:val="007D2E99"/>
    <w:pPr>
      <w:tabs>
        <w:tab w:val="left" w:pos="1134"/>
      </w:tabs>
      <w:spacing w:after="0" w:line="100" w:lineRule="atLeast"/>
      <w:ind w:left="360"/>
      <w:jc w:val="left"/>
    </w:pPr>
    <w:rPr>
      <w:rFonts w:ascii="Times New Roman" w:eastAsia="Times New Roman" w:hAnsi="Times New Roman" w:cs="Times New Roman"/>
      <w:sz w:val="20"/>
      <w:szCs w:val="20"/>
    </w:rPr>
  </w:style>
  <w:style w:type="paragraph" w:customStyle="1" w:styleId="Paragrafoelenco1">
    <w:name w:val="Paragrafo elenco1"/>
    <w:basedOn w:val="Normale"/>
    <w:rsid w:val="007D2E99"/>
    <w:pPr>
      <w:widowControl w:val="0"/>
      <w:spacing w:after="0" w:line="100" w:lineRule="atLeast"/>
      <w:ind w:left="720"/>
      <w:jc w:val="left"/>
    </w:pPr>
    <w:rPr>
      <w:rFonts w:ascii="Liberation Serif" w:eastAsia="DejaVu Sans" w:hAnsi="Liberation Serif" w:cs="Mangal"/>
      <w:sz w:val="24"/>
      <w:szCs w:val="21"/>
      <w:lang w:eastAsia="hi-IN" w:bidi="hi-IN"/>
    </w:rPr>
  </w:style>
  <w:style w:type="paragraph" w:customStyle="1" w:styleId="NormaleWeb1">
    <w:name w:val="Normale (Web)1"/>
    <w:basedOn w:val="Normale"/>
    <w:rsid w:val="007D2E99"/>
    <w:pPr>
      <w:widowControl w:val="0"/>
      <w:spacing w:before="100" w:after="100" w:line="100" w:lineRule="atLeast"/>
      <w:jc w:val="left"/>
    </w:pPr>
    <w:rPr>
      <w:rFonts w:ascii="Times New Roman" w:eastAsia="Calibri" w:hAnsi="Times New Roman" w:cs="Times New Roman"/>
      <w:sz w:val="24"/>
      <w:szCs w:val="24"/>
      <w:lang w:eastAsia="hi-IN" w:bidi="hi-IN"/>
    </w:rPr>
  </w:style>
  <w:style w:type="paragraph" w:customStyle="1" w:styleId="Intestazione1">
    <w:name w:val="Intestazione1"/>
    <w:basedOn w:val="Normale"/>
    <w:rsid w:val="007D2E99"/>
    <w:pPr>
      <w:keepNext/>
      <w:widowControl w:val="0"/>
      <w:spacing w:before="240" w:after="120" w:line="100" w:lineRule="atLeast"/>
      <w:jc w:val="left"/>
    </w:pPr>
    <w:rPr>
      <w:rFonts w:ascii="Arial" w:eastAsia="Andale Sans UI" w:hAnsi="Arial" w:cs="Tahoma"/>
      <w:sz w:val="28"/>
      <w:szCs w:val="28"/>
    </w:rPr>
  </w:style>
  <w:style w:type="paragraph" w:customStyle="1" w:styleId="NormaleWeb2">
    <w:name w:val="Normale (Web)2"/>
    <w:basedOn w:val="Normale"/>
    <w:rsid w:val="007D2E99"/>
    <w:pPr>
      <w:widowControl w:val="0"/>
      <w:spacing w:before="100" w:after="100" w:line="100" w:lineRule="atLeast"/>
      <w:jc w:val="left"/>
    </w:pPr>
    <w:rPr>
      <w:rFonts w:ascii="Times New Roman" w:eastAsia="Andale Sans UI" w:hAnsi="Times New Roman" w:cs="Times New Roman"/>
      <w:sz w:val="24"/>
      <w:szCs w:val="24"/>
    </w:rPr>
  </w:style>
  <w:style w:type="paragraph" w:customStyle="1" w:styleId="Paragrafoelenco2">
    <w:name w:val="Paragrafo elenco2"/>
    <w:basedOn w:val="Normale"/>
    <w:rsid w:val="007D2E99"/>
    <w:pPr>
      <w:ind w:left="720"/>
    </w:pPr>
  </w:style>
  <w:style w:type="table" w:styleId="Grigliatabella">
    <w:name w:val="Table Grid"/>
    <w:basedOn w:val="Tabellanormale"/>
    <w:uiPriority w:val="39"/>
    <w:rsid w:val="000D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57A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7A05"/>
    <w:rPr>
      <w:rFonts w:ascii="Calibri" w:eastAsia="SimSun" w:hAnsi="Calibri" w:cs="Calibri"/>
      <w:kern w:val="1"/>
      <w:lang w:eastAsia="ar-SA"/>
    </w:rPr>
  </w:style>
  <w:style w:type="character" w:styleId="Rimandonotaapidipagina">
    <w:name w:val="footnote reference"/>
    <w:basedOn w:val="Carpredefinitoparagrafo"/>
    <w:uiPriority w:val="99"/>
    <w:semiHidden/>
    <w:unhideWhenUsed/>
    <w:rsid w:val="00E57A05"/>
    <w:rPr>
      <w:vertAlign w:val="superscript"/>
    </w:rPr>
  </w:style>
  <w:style w:type="paragraph" w:styleId="Paragrafoelenco">
    <w:name w:val="List Paragraph"/>
    <w:basedOn w:val="Normale"/>
    <w:uiPriority w:val="34"/>
    <w:qFormat/>
    <w:rsid w:val="00097F4C"/>
    <w:pPr>
      <w:ind w:left="720"/>
      <w:contextualSpacing/>
    </w:pPr>
  </w:style>
  <w:style w:type="character" w:styleId="Collegamentoipertestuale">
    <w:name w:val="Hyperlink"/>
    <w:basedOn w:val="Carpredefinitoparagrafo"/>
    <w:uiPriority w:val="99"/>
    <w:unhideWhenUsed/>
    <w:rsid w:val="00EA608C"/>
    <w:rPr>
      <w:color w:val="0563C1" w:themeColor="hyperlink"/>
      <w:u w:val="single"/>
    </w:rPr>
  </w:style>
  <w:style w:type="character" w:customStyle="1" w:styleId="Menzionenonrisolta1">
    <w:name w:val="Menzione non risolta1"/>
    <w:basedOn w:val="Carpredefinitoparagrafo"/>
    <w:uiPriority w:val="99"/>
    <w:semiHidden/>
    <w:unhideWhenUsed/>
    <w:rsid w:val="00EA608C"/>
    <w:rPr>
      <w:color w:val="605E5C"/>
      <w:shd w:val="clear" w:color="auto" w:fill="E1DFDD"/>
    </w:rPr>
  </w:style>
  <w:style w:type="paragraph" w:styleId="Pidipagina">
    <w:name w:val="footer"/>
    <w:basedOn w:val="Normale"/>
    <w:link w:val="PidipaginaCarattere"/>
    <w:uiPriority w:val="99"/>
    <w:unhideWhenUsed/>
    <w:rsid w:val="002E2A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2A90"/>
    <w:rPr>
      <w:rFonts w:ascii="Calibri" w:eastAsia="SimSun" w:hAnsi="Calibri" w:cs="Calibri"/>
      <w:kern w:val="1"/>
      <w:sz w:val="22"/>
      <w:szCs w:val="22"/>
      <w:lang w:eastAsia="ar-SA"/>
    </w:rPr>
  </w:style>
  <w:style w:type="paragraph" w:styleId="Nessunaspaziatura">
    <w:name w:val="No Spacing"/>
    <w:uiPriority w:val="1"/>
    <w:qFormat/>
    <w:rsid w:val="00A575C5"/>
    <w:pPr>
      <w:suppressAutoHyphens/>
      <w:jc w:val="center"/>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valsi-areaprove.cineca.it/index.php?get=static&amp;pag=esempi_prove_grado_13" TargetMode="External"/><Relationship Id="rId4" Type="http://schemas.openxmlformats.org/officeDocument/2006/relationships/settings" Target="settings.xml"/><Relationship Id="rId9" Type="http://schemas.openxmlformats.org/officeDocument/2006/relationships/hyperlink" Target="https://invalsi-areaprove.cineca.it/index.php?get=static&amp;pag=esempi_prove_grado_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82FA-DB1B-402B-BB12-551B3B3D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2213</Words>
  <Characters>12620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Caldarella</dc:creator>
  <cp:lastModifiedBy>Utente</cp:lastModifiedBy>
  <cp:revision>12</cp:revision>
  <cp:lastPrinted>2021-10-08T09:09:00Z</cp:lastPrinted>
  <dcterms:created xsi:type="dcterms:W3CDTF">2021-10-07T16:13:00Z</dcterms:created>
  <dcterms:modified xsi:type="dcterms:W3CDTF">2021-10-08T09:10:00Z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